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AF3B5" w14:textId="7859A501" w:rsidR="005A0EAD" w:rsidRPr="00161332" w:rsidRDefault="005A0EAD" w:rsidP="005A0EAD">
      <w:pPr>
        <w:pStyle w:val="Standard"/>
        <w:ind w:firstLine="720"/>
        <w:jc w:val="center"/>
        <w:rPr>
          <w:rFonts w:eastAsia="Times New Roman" w:cs="Times New Roman"/>
          <w:b/>
          <w:bCs/>
          <w:color w:val="010101"/>
          <w:sz w:val="36"/>
          <w:szCs w:val="36"/>
        </w:rPr>
      </w:pPr>
      <w:r>
        <w:rPr>
          <w:rFonts w:eastAsia="Times New Roman" w:cs="Times New Roman"/>
          <w:b/>
          <w:bCs/>
          <w:color w:val="010101"/>
          <w:sz w:val="36"/>
          <w:szCs w:val="36"/>
        </w:rPr>
        <w:t>COPPER CANYON CLASSES</w:t>
      </w:r>
    </w:p>
    <w:p w14:paraId="4304410B" w14:textId="77777777" w:rsidR="005A0EAD" w:rsidRDefault="005A0EAD" w:rsidP="005A0EAD">
      <w:pPr>
        <w:pStyle w:val="Standard"/>
        <w:jc w:val="center"/>
        <w:rPr>
          <w:rFonts w:eastAsia="Times New Roman" w:cs="Times New Roman"/>
          <w:b/>
          <w:bCs/>
          <w:color w:val="010101"/>
        </w:rPr>
      </w:pPr>
    </w:p>
    <w:p w14:paraId="1540181E" w14:textId="77777777" w:rsidR="005A0EAD" w:rsidRDefault="005A0EAD" w:rsidP="005A0EAD">
      <w:pPr>
        <w:pStyle w:val="Standard"/>
        <w:jc w:val="center"/>
        <w:rPr>
          <w:rFonts w:eastAsia="Times New Roman" w:cs="Times New Roman"/>
          <w:b/>
          <w:bCs/>
          <w:color w:val="010101"/>
        </w:rPr>
      </w:pPr>
      <w:r>
        <w:rPr>
          <w:rFonts w:eastAsia="Times New Roman" w:cs="Times New Roman"/>
          <w:b/>
          <w:bCs/>
          <w:color w:val="010101"/>
        </w:rPr>
        <w:t>Learn to play the violin, viola, cello or bass</w:t>
      </w:r>
    </w:p>
    <w:p w14:paraId="56E9F78F" w14:textId="77777777" w:rsidR="005A0EAD" w:rsidRDefault="005A0EAD" w:rsidP="005A0EAD">
      <w:pPr>
        <w:pStyle w:val="Standard"/>
        <w:jc w:val="center"/>
        <w:rPr>
          <w:rFonts w:eastAsia="Times New Roman" w:cs="Times New Roman"/>
          <w:b/>
          <w:bCs/>
          <w:color w:val="010101"/>
        </w:rPr>
      </w:pPr>
      <w:r>
        <w:rPr>
          <w:rFonts w:eastAsia="Times New Roman" w:cs="Times New Roman"/>
          <w:b/>
          <w:bCs/>
          <w:color w:val="010101"/>
        </w:rPr>
        <w:t xml:space="preserve">(No Prior Musical Experience is Necessary) </w:t>
      </w:r>
    </w:p>
    <w:p w14:paraId="68CB1FC9" w14:textId="77777777" w:rsidR="005A0EAD" w:rsidRDefault="005A0EAD" w:rsidP="005A0EAD">
      <w:pPr>
        <w:pStyle w:val="Standard"/>
        <w:jc w:val="center"/>
        <w:rPr>
          <w:rFonts w:eastAsia="Times New Roman" w:cs="Times New Roman"/>
          <w:b/>
          <w:bCs/>
          <w:color w:val="010101"/>
        </w:rPr>
      </w:pPr>
    </w:p>
    <w:p w14:paraId="538F3F01" w14:textId="77777777" w:rsidR="005A0EAD" w:rsidRDefault="005A0EAD" w:rsidP="005A0EAD">
      <w:pPr>
        <w:pStyle w:val="Standard"/>
        <w:jc w:val="center"/>
        <w:rPr>
          <w:rFonts w:eastAsia="Times New Roman" w:cs="Times New Roman"/>
          <w:b/>
          <w:bCs/>
          <w:color w:val="010101"/>
        </w:rPr>
      </w:pPr>
      <w:r>
        <w:rPr>
          <w:rFonts w:eastAsia="Times New Roman" w:cs="Times New Roman"/>
          <w:b/>
          <w:bCs/>
          <w:color w:val="010101"/>
        </w:rPr>
        <w:t xml:space="preserve">Oakcrest Elementary welcomes </w:t>
      </w:r>
      <w:proofErr w:type="gramStart"/>
      <w:r>
        <w:rPr>
          <w:rFonts w:eastAsia="Times New Roman" w:cs="Times New Roman"/>
          <w:b/>
          <w:bCs/>
          <w:color w:val="010101"/>
        </w:rPr>
        <w:t>students</w:t>
      </w:r>
      <w:proofErr w:type="gramEnd"/>
      <w:r>
        <w:rPr>
          <w:rFonts w:eastAsia="Times New Roman" w:cs="Times New Roman"/>
          <w:b/>
          <w:bCs/>
          <w:color w:val="010101"/>
        </w:rPr>
        <w:t xml:space="preserve"> grades 4</w:t>
      </w:r>
      <w:r>
        <w:rPr>
          <w:rFonts w:eastAsia="Times New Roman" w:cs="Times New Roman"/>
          <w:b/>
          <w:bCs/>
          <w:color w:val="010101"/>
          <w:vertAlign w:val="superscript"/>
        </w:rPr>
        <w:t>th</w:t>
      </w:r>
      <w:r>
        <w:rPr>
          <w:rFonts w:eastAsia="Times New Roman" w:cs="Times New Roman"/>
          <w:b/>
          <w:bCs/>
          <w:color w:val="010101"/>
        </w:rPr>
        <w:t xml:space="preserve"> 5</w:t>
      </w:r>
      <w:r w:rsidRPr="00161332">
        <w:rPr>
          <w:rFonts w:eastAsia="Times New Roman" w:cs="Times New Roman"/>
          <w:b/>
          <w:bCs/>
          <w:color w:val="010101"/>
          <w:vertAlign w:val="superscript"/>
        </w:rPr>
        <w:t>th</w:t>
      </w:r>
      <w:r>
        <w:rPr>
          <w:rFonts w:eastAsia="Times New Roman" w:cs="Times New Roman"/>
          <w:b/>
          <w:bCs/>
          <w:color w:val="010101"/>
        </w:rPr>
        <w:t xml:space="preserve"> and 6</w:t>
      </w:r>
      <w:r>
        <w:rPr>
          <w:rFonts w:eastAsia="Times New Roman" w:cs="Times New Roman"/>
          <w:b/>
          <w:bCs/>
          <w:color w:val="010101"/>
          <w:vertAlign w:val="superscript"/>
        </w:rPr>
        <w:t>th</w:t>
      </w:r>
      <w:r>
        <w:rPr>
          <w:rFonts w:eastAsia="Times New Roman" w:cs="Times New Roman"/>
          <w:b/>
          <w:bCs/>
          <w:color w:val="010101"/>
        </w:rPr>
        <w:t xml:space="preserve"> to join the orchestra.</w:t>
      </w:r>
    </w:p>
    <w:p w14:paraId="3970F32A" w14:textId="17FE83E5" w:rsidR="005A0EAD" w:rsidRDefault="005A0EAD" w:rsidP="005A0EAD">
      <w:pPr>
        <w:pStyle w:val="Standard"/>
        <w:jc w:val="center"/>
        <w:rPr>
          <w:rFonts w:eastAsia="Times New Roman" w:cs="Times New Roman"/>
          <w:b/>
          <w:bCs/>
          <w:color w:val="010101"/>
          <w:u w:val="single"/>
        </w:rPr>
      </w:pPr>
      <w:r>
        <w:rPr>
          <w:rFonts w:eastAsia="Times New Roman" w:cs="Times New Roman"/>
          <w:b/>
          <w:bCs/>
          <w:color w:val="010101"/>
          <w:u w:val="single"/>
        </w:rPr>
        <w:t>CLASSES BEGIN</w:t>
      </w:r>
      <w:r w:rsidR="002C33F8">
        <w:rPr>
          <w:rFonts w:eastAsia="Times New Roman" w:cs="Times New Roman"/>
          <w:b/>
          <w:bCs/>
          <w:color w:val="010101"/>
          <w:u w:val="single"/>
        </w:rPr>
        <w:t xml:space="preserve"> TUESDAY, </w:t>
      </w:r>
      <w:r>
        <w:rPr>
          <w:rFonts w:eastAsia="Times New Roman" w:cs="Times New Roman"/>
          <w:b/>
          <w:bCs/>
          <w:color w:val="010101"/>
          <w:u w:val="single"/>
        </w:rPr>
        <w:t>AUGUST 2</w:t>
      </w:r>
      <w:r w:rsidR="002C33F8">
        <w:rPr>
          <w:rFonts w:eastAsia="Times New Roman" w:cs="Times New Roman"/>
          <w:b/>
          <w:bCs/>
          <w:color w:val="010101"/>
          <w:u w:val="single"/>
        </w:rPr>
        <w:t>6</w:t>
      </w:r>
      <w:r>
        <w:rPr>
          <w:rFonts w:eastAsia="Times New Roman" w:cs="Times New Roman"/>
          <w:b/>
          <w:bCs/>
          <w:color w:val="010101"/>
          <w:u w:val="single"/>
        </w:rPr>
        <w:t>, 2025</w:t>
      </w:r>
    </w:p>
    <w:p w14:paraId="3D2D5804" w14:textId="77777777" w:rsidR="005A0EAD" w:rsidRDefault="005A0EAD" w:rsidP="005A0EAD">
      <w:pPr>
        <w:pStyle w:val="Standard"/>
        <w:jc w:val="center"/>
        <w:rPr>
          <w:rFonts w:eastAsia="Times New Roman" w:cs="Times New Roman"/>
          <w:b/>
          <w:bCs/>
          <w:color w:val="010101"/>
          <w:u w:val="single"/>
        </w:rPr>
      </w:pPr>
    </w:p>
    <w:p w14:paraId="0F966F6B" w14:textId="77777777" w:rsidR="005A0EAD" w:rsidRDefault="005A0EAD" w:rsidP="005A0EAD">
      <w:pPr>
        <w:pStyle w:val="Standard"/>
        <w:rPr>
          <w:rFonts w:eastAsia="Times New Roman" w:cs="Times New Roman"/>
          <w:b/>
          <w:bCs/>
          <w:color w:val="010101"/>
          <w:u w:val="single"/>
        </w:rPr>
      </w:pPr>
      <w:r w:rsidRPr="00E65305">
        <w:rPr>
          <w:rFonts w:eastAsia="Times New Roman" w:cs="Times New Roman"/>
          <w:b/>
          <w:bCs/>
          <w:color w:val="010101"/>
          <w:u w:val="single"/>
        </w:rPr>
        <w:t>CLASS SCHEDULE:</w:t>
      </w:r>
    </w:p>
    <w:p w14:paraId="193D06CF" w14:textId="12F8B8A1" w:rsidR="005A0EAD" w:rsidRDefault="005A0EAD" w:rsidP="005A0EAD">
      <w:pPr>
        <w:pStyle w:val="Standard"/>
        <w:rPr>
          <w:rFonts w:eastAsia="Times New Roman" w:cs="Times New Roman"/>
          <w:b/>
          <w:bCs/>
          <w:color w:val="010101"/>
          <w:u w:val="single"/>
        </w:rPr>
      </w:pPr>
      <w:r>
        <w:rPr>
          <w:rFonts w:eastAsia="Times New Roman" w:cs="Times New Roman"/>
          <w:b/>
          <w:bCs/>
          <w:color w:val="010101"/>
          <w:u w:val="single"/>
        </w:rPr>
        <w:t xml:space="preserve">Both Advanced and Beginning classes will be held </w:t>
      </w:r>
      <w:r w:rsidR="002C33F8">
        <w:rPr>
          <w:rFonts w:eastAsia="Times New Roman" w:cs="Times New Roman"/>
          <w:b/>
          <w:bCs/>
          <w:color w:val="010101"/>
          <w:u w:val="single"/>
        </w:rPr>
        <w:t>Tues</w:t>
      </w:r>
      <w:r>
        <w:rPr>
          <w:rFonts w:eastAsia="Times New Roman" w:cs="Times New Roman"/>
          <w:b/>
          <w:bCs/>
          <w:color w:val="010101"/>
          <w:u w:val="single"/>
        </w:rPr>
        <w:t xml:space="preserve">days and </w:t>
      </w:r>
      <w:r w:rsidR="002C33F8">
        <w:rPr>
          <w:rFonts w:eastAsia="Times New Roman" w:cs="Times New Roman"/>
          <w:b/>
          <w:bCs/>
          <w:color w:val="010101"/>
          <w:u w:val="single"/>
        </w:rPr>
        <w:t>Thur</w:t>
      </w:r>
      <w:r>
        <w:rPr>
          <w:rFonts w:eastAsia="Times New Roman" w:cs="Times New Roman"/>
          <w:b/>
          <w:bCs/>
          <w:color w:val="010101"/>
          <w:u w:val="single"/>
        </w:rPr>
        <w:t>sdays</w:t>
      </w:r>
    </w:p>
    <w:p w14:paraId="553AE9BF" w14:textId="77777777" w:rsidR="005A0EAD" w:rsidRPr="002E546F" w:rsidRDefault="005A0EAD" w:rsidP="005A0EAD">
      <w:pPr>
        <w:pStyle w:val="Standard"/>
        <w:rPr>
          <w:rFonts w:eastAsia="Times New Roman" w:cs="Times New Roman"/>
          <w:b/>
          <w:bCs/>
          <w:color w:val="010101"/>
        </w:rPr>
      </w:pPr>
      <w:r w:rsidRPr="002E546F">
        <w:rPr>
          <w:rFonts w:eastAsia="Times New Roman" w:cs="Times New Roman"/>
          <w:b/>
          <w:bCs/>
          <w:color w:val="010101"/>
        </w:rPr>
        <w:tab/>
        <w:t>Advanced:</w:t>
      </w:r>
      <w:r w:rsidRPr="002E546F">
        <w:rPr>
          <w:rFonts w:eastAsia="Times New Roman" w:cs="Times New Roman"/>
          <w:b/>
          <w:bCs/>
          <w:color w:val="010101"/>
        </w:rPr>
        <w:tab/>
      </w:r>
      <w:r w:rsidRPr="002E546F">
        <w:rPr>
          <w:rFonts w:eastAsia="Times New Roman" w:cs="Times New Roman"/>
          <w:b/>
          <w:bCs/>
          <w:color w:val="010101"/>
        </w:rPr>
        <w:tab/>
        <w:t>7:30 am to 8:</w:t>
      </w:r>
      <w:r>
        <w:rPr>
          <w:rFonts w:eastAsia="Times New Roman" w:cs="Times New Roman"/>
          <w:b/>
          <w:bCs/>
          <w:color w:val="010101"/>
        </w:rPr>
        <w:t>15</w:t>
      </w:r>
      <w:r w:rsidRPr="002E546F">
        <w:rPr>
          <w:rFonts w:eastAsia="Times New Roman" w:cs="Times New Roman"/>
          <w:b/>
          <w:bCs/>
          <w:color w:val="010101"/>
        </w:rPr>
        <w:t xml:space="preserve"> am</w:t>
      </w:r>
      <w:r w:rsidRPr="002E546F">
        <w:rPr>
          <w:rFonts w:eastAsia="Times New Roman" w:cs="Times New Roman"/>
          <w:b/>
          <w:bCs/>
          <w:color w:val="010101"/>
        </w:rPr>
        <w:tab/>
      </w:r>
    </w:p>
    <w:p w14:paraId="50262737" w14:textId="77777777" w:rsidR="005A0EAD" w:rsidRPr="002E546F" w:rsidRDefault="005A0EAD" w:rsidP="005A0EAD">
      <w:pPr>
        <w:pStyle w:val="Standard"/>
        <w:rPr>
          <w:rFonts w:eastAsia="Times New Roman" w:cs="Times New Roman"/>
          <w:b/>
          <w:bCs/>
          <w:color w:val="010101"/>
        </w:rPr>
      </w:pPr>
      <w:r w:rsidRPr="002E546F">
        <w:rPr>
          <w:rFonts w:eastAsia="Times New Roman" w:cs="Times New Roman"/>
          <w:b/>
          <w:bCs/>
          <w:color w:val="010101"/>
        </w:rPr>
        <w:tab/>
        <w:t>Beginning:</w:t>
      </w:r>
      <w:r w:rsidRPr="002E546F">
        <w:rPr>
          <w:rFonts w:eastAsia="Times New Roman" w:cs="Times New Roman"/>
          <w:b/>
          <w:bCs/>
          <w:color w:val="010101"/>
        </w:rPr>
        <w:tab/>
      </w:r>
      <w:r w:rsidRPr="002E546F">
        <w:rPr>
          <w:rFonts w:eastAsia="Times New Roman" w:cs="Times New Roman"/>
          <w:b/>
          <w:bCs/>
          <w:color w:val="010101"/>
        </w:rPr>
        <w:tab/>
        <w:t>8:15 am to 9:00 am</w:t>
      </w:r>
    </w:p>
    <w:p w14:paraId="62BB5939" w14:textId="77777777" w:rsidR="005A0EAD" w:rsidRDefault="005A0EAD" w:rsidP="005A0EAD">
      <w:pPr>
        <w:pStyle w:val="Standard"/>
        <w:rPr>
          <w:rFonts w:eastAsia="Times New Roman" w:cs="Times New Roman"/>
          <w:b/>
          <w:bCs/>
          <w:color w:val="010101"/>
        </w:rPr>
      </w:pPr>
    </w:p>
    <w:p w14:paraId="485ABD4B" w14:textId="77777777" w:rsidR="005A0EAD" w:rsidRPr="004B05D3" w:rsidRDefault="005A0EAD" w:rsidP="005A0EAD">
      <w:pPr>
        <w:pStyle w:val="Standard"/>
        <w:rPr>
          <w:rFonts w:eastAsia="Times New Roman" w:cs="Times New Roman"/>
          <w:b/>
          <w:bCs/>
          <w:color w:val="010101"/>
          <w:u w:val="single"/>
        </w:rPr>
      </w:pPr>
      <w:r w:rsidRPr="004B05D3">
        <w:rPr>
          <w:rFonts w:eastAsia="Times New Roman" w:cs="Times New Roman"/>
          <w:b/>
          <w:bCs/>
          <w:color w:val="010101"/>
          <w:u w:val="single"/>
        </w:rPr>
        <w:t>FEES:</w:t>
      </w:r>
    </w:p>
    <w:p w14:paraId="5C1CBB10" w14:textId="77777777" w:rsidR="005A0EAD" w:rsidRDefault="005A0EAD" w:rsidP="005A0EAD">
      <w:pPr>
        <w:pStyle w:val="Standard"/>
        <w:numPr>
          <w:ilvl w:val="0"/>
          <w:numId w:val="24"/>
        </w:numPr>
        <w:rPr>
          <w:rFonts w:eastAsia="Times New Roman" w:cs="Times New Roman"/>
          <w:b/>
          <w:bCs/>
          <w:color w:val="010101"/>
        </w:rPr>
      </w:pPr>
      <w:r w:rsidRPr="00161332">
        <w:rPr>
          <w:rFonts w:eastAsia="Times New Roman" w:cs="Times New Roman"/>
          <w:b/>
          <w:bCs/>
          <w:color w:val="010101"/>
        </w:rPr>
        <w:t>Tuitio</w:t>
      </w:r>
      <w:r>
        <w:rPr>
          <w:rFonts w:eastAsia="Times New Roman" w:cs="Times New Roman"/>
          <w:b/>
          <w:bCs/>
          <w:color w:val="010101"/>
        </w:rPr>
        <w:t xml:space="preserve">n:                           $100 per year </w:t>
      </w:r>
    </w:p>
    <w:p w14:paraId="55414654" w14:textId="77777777" w:rsidR="005A0EAD" w:rsidRDefault="005A0EAD" w:rsidP="005A0EAD">
      <w:pPr>
        <w:pStyle w:val="Standard"/>
        <w:numPr>
          <w:ilvl w:val="0"/>
          <w:numId w:val="24"/>
        </w:numPr>
        <w:rPr>
          <w:rFonts w:eastAsia="Times New Roman" w:cs="Times New Roman"/>
          <w:b/>
          <w:bCs/>
          <w:color w:val="010101"/>
        </w:rPr>
      </w:pPr>
      <w:r>
        <w:rPr>
          <w:rFonts w:eastAsia="Times New Roman" w:cs="Times New Roman"/>
          <w:b/>
          <w:bCs/>
          <w:color w:val="010101"/>
        </w:rPr>
        <w:t xml:space="preserve">Instrument Rental Fee:   $80 per year  </w:t>
      </w:r>
    </w:p>
    <w:p w14:paraId="4433E579" w14:textId="77777777" w:rsidR="005A0EAD" w:rsidRDefault="005A0EAD" w:rsidP="005A0EAD">
      <w:pPr>
        <w:pStyle w:val="Standard"/>
        <w:numPr>
          <w:ilvl w:val="0"/>
          <w:numId w:val="24"/>
        </w:numPr>
        <w:rPr>
          <w:rFonts w:eastAsia="Times New Roman" w:cs="Times New Roman"/>
          <w:b/>
          <w:bCs/>
          <w:color w:val="010101"/>
        </w:rPr>
      </w:pPr>
      <w:r>
        <w:rPr>
          <w:rFonts w:eastAsia="Times New Roman" w:cs="Times New Roman"/>
          <w:b/>
          <w:bCs/>
          <w:color w:val="010101"/>
        </w:rPr>
        <w:t xml:space="preserve">The school district has a limited supply of Cellos and Violas for rent on a first come first served basis.  </w:t>
      </w:r>
    </w:p>
    <w:p w14:paraId="15F72E73" w14:textId="77777777" w:rsidR="005A0EAD" w:rsidRDefault="005A0EAD" w:rsidP="005A0EAD">
      <w:pPr>
        <w:pStyle w:val="Standard"/>
        <w:numPr>
          <w:ilvl w:val="0"/>
          <w:numId w:val="24"/>
        </w:numPr>
        <w:rPr>
          <w:rFonts w:eastAsia="Times New Roman" w:cs="Times New Roman"/>
          <w:b/>
          <w:bCs/>
          <w:color w:val="010101"/>
        </w:rPr>
      </w:pPr>
      <w:r>
        <w:rPr>
          <w:rFonts w:eastAsia="Times New Roman" w:cs="Times New Roman"/>
          <w:b/>
          <w:bCs/>
          <w:color w:val="010101"/>
        </w:rPr>
        <w:t xml:space="preserve">Students wishing to play the violin will need to purchase or rent an instrument from a local music store.    </w:t>
      </w:r>
    </w:p>
    <w:p w14:paraId="46BD9CF0" w14:textId="77777777" w:rsidR="005A0EAD" w:rsidRDefault="005A0EAD" w:rsidP="005A0EAD">
      <w:pPr>
        <w:pStyle w:val="Standard"/>
        <w:numPr>
          <w:ilvl w:val="0"/>
          <w:numId w:val="24"/>
        </w:numPr>
        <w:rPr>
          <w:rFonts w:eastAsia="Times New Roman" w:cs="Times New Roman"/>
          <w:b/>
          <w:bCs/>
          <w:color w:val="010101"/>
        </w:rPr>
      </w:pPr>
      <w:r>
        <w:rPr>
          <w:rFonts w:eastAsia="Times New Roman" w:cs="Times New Roman"/>
          <w:b/>
          <w:bCs/>
          <w:color w:val="010101"/>
        </w:rPr>
        <w:t>Fee waivers must be submitted to the office prior to attending class.</w:t>
      </w:r>
    </w:p>
    <w:p w14:paraId="733A6EA3" w14:textId="77777777" w:rsidR="005A0EAD" w:rsidRDefault="005A0EAD" w:rsidP="005A0EAD">
      <w:pPr>
        <w:pStyle w:val="Standard"/>
        <w:rPr>
          <w:rFonts w:eastAsia="Times New Roman" w:cs="Times New Roman"/>
          <w:b/>
          <w:bCs/>
          <w:color w:val="010101"/>
          <w:u w:val="single"/>
        </w:rPr>
      </w:pPr>
    </w:p>
    <w:p w14:paraId="23B3600C" w14:textId="77777777" w:rsidR="005A0EAD" w:rsidRPr="00B54591" w:rsidRDefault="005A0EAD" w:rsidP="005A0EAD">
      <w:pPr>
        <w:pStyle w:val="Standard"/>
        <w:rPr>
          <w:rFonts w:eastAsia="Times New Roman" w:cs="Times New Roman"/>
          <w:b/>
          <w:bCs/>
          <w:color w:val="010101"/>
          <w:u w:val="single"/>
        </w:rPr>
      </w:pPr>
      <w:r w:rsidRPr="00B54591">
        <w:rPr>
          <w:rFonts w:eastAsia="Times New Roman" w:cs="Times New Roman"/>
          <w:b/>
          <w:bCs/>
          <w:color w:val="010101"/>
          <w:u w:val="single"/>
        </w:rPr>
        <w:t>MATERIALS NEEDED FOR CLASS</w:t>
      </w:r>
      <w:r>
        <w:rPr>
          <w:rFonts w:eastAsia="Times New Roman" w:cs="Times New Roman"/>
          <w:b/>
          <w:bCs/>
          <w:color w:val="010101"/>
          <w:u w:val="single"/>
        </w:rPr>
        <w:t>:</w:t>
      </w:r>
    </w:p>
    <w:p w14:paraId="33787783" w14:textId="77777777" w:rsidR="005A0EAD" w:rsidRDefault="005A0EAD" w:rsidP="005A0EAD">
      <w:pPr>
        <w:pStyle w:val="Standard"/>
        <w:numPr>
          <w:ilvl w:val="0"/>
          <w:numId w:val="25"/>
        </w:numPr>
        <w:rPr>
          <w:rFonts w:eastAsia="Times New Roman" w:cs="Times New Roman"/>
          <w:b/>
          <w:bCs/>
          <w:color w:val="010101"/>
        </w:rPr>
      </w:pPr>
      <w:r w:rsidRPr="00B54591">
        <w:rPr>
          <w:rFonts w:eastAsia="Times New Roman" w:cs="Times New Roman"/>
          <w:b/>
          <w:bCs/>
          <w:color w:val="010101"/>
        </w:rPr>
        <w:t xml:space="preserve">Method Book: </w:t>
      </w:r>
      <w:r>
        <w:rPr>
          <w:rFonts w:eastAsia="Times New Roman" w:cs="Times New Roman"/>
          <w:b/>
          <w:bCs/>
          <w:color w:val="010101"/>
        </w:rPr>
        <w:t>Habits of a Successful Young String Musician, Book 1</w:t>
      </w:r>
    </w:p>
    <w:p w14:paraId="2F8DBD8C" w14:textId="77777777" w:rsidR="005A0EAD" w:rsidRDefault="005A0EAD" w:rsidP="005A0EAD">
      <w:pPr>
        <w:pStyle w:val="Standard"/>
        <w:numPr>
          <w:ilvl w:val="0"/>
          <w:numId w:val="25"/>
        </w:numPr>
        <w:rPr>
          <w:rFonts w:eastAsia="Times New Roman" w:cs="Times New Roman"/>
          <w:b/>
          <w:bCs/>
          <w:color w:val="010101"/>
        </w:rPr>
      </w:pPr>
      <w:r>
        <w:rPr>
          <w:rFonts w:eastAsia="Times New Roman" w:cs="Times New Roman"/>
          <w:b/>
          <w:bCs/>
          <w:color w:val="010101"/>
        </w:rPr>
        <w:t>By Sarah Ball, Margaret Selby, Christopher Selby, Scott Rush</w:t>
      </w:r>
    </w:p>
    <w:p w14:paraId="6BAD7F58" w14:textId="77777777" w:rsidR="005A0EAD" w:rsidRDefault="005A0EAD" w:rsidP="005A0EAD">
      <w:pPr>
        <w:pStyle w:val="Standard"/>
        <w:ind w:left="720"/>
        <w:rPr>
          <w:rFonts w:eastAsia="Times New Roman" w:cs="Times New Roman"/>
          <w:b/>
          <w:bCs/>
          <w:color w:val="010101"/>
        </w:rPr>
      </w:pPr>
      <w:r w:rsidRPr="00E02722">
        <w:rPr>
          <w:rFonts w:eastAsia="Times New Roman" w:cs="Times New Roman"/>
          <w:b/>
          <w:bCs/>
          <w:color w:val="010101"/>
          <w:sz w:val="32"/>
          <w:szCs w:val="32"/>
          <w:u w:val="single"/>
        </w:rPr>
        <w:t>Make sure you purchase the correct book.</w:t>
      </w:r>
      <w:r>
        <w:rPr>
          <w:rFonts w:eastAsia="Times New Roman" w:cs="Times New Roman"/>
          <w:b/>
          <w:bCs/>
          <w:color w:val="010101"/>
        </w:rPr>
        <w:t xml:space="preserve">  If you are playing violin, it needs to say violin, etc. Book </w:t>
      </w:r>
      <w:proofErr w:type="gramStart"/>
      <w:r>
        <w:rPr>
          <w:rFonts w:eastAsia="Times New Roman" w:cs="Times New Roman"/>
          <w:b/>
          <w:bCs/>
          <w:color w:val="010101"/>
        </w:rPr>
        <w:t>are</w:t>
      </w:r>
      <w:proofErr w:type="gramEnd"/>
      <w:r>
        <w:rPr>
          <w:rFonts w:eastAsia="Times New Roman" w:cs="Times New Roman"/>
          <w:b/>
          <w:bCs/>
          <w:color w:val="010101"/>
        </w:rPr>
        <w:t xml:space="preserve"> available on Amazon</w:t>
      </w:r>
    </w:p>
    <w:p w14:paraId="79FB4ADA" w14:textId="77777777" w:rsidR="005A0EAD" w:rsidRPr="00B54591" w:rsidRDefault="005A0EAD" w:rsidP="005A0EAD">
      <w:pPr>
        <w:pStyle w:val="Standard"/>
        <w:numPr>
          <w:ilvl w:val="0"/>
          <w:numId w:val="25"/>
        </w:numPr>
        <w:rPr>
          <w:rFonts w:eastAsia="Times New Roman" w:cs="Times New Roman"/>
          <w:b/>
          <w:bCs/>
          <w:color w:val="010101"/>
        </w:rPr>
      </w:pPr>
      <w:r w:rsidRPr="00B54591">
        <w:rPr>
          <w:rFonts w:eastAsia="Times New Roman" w:cs="Times New Roman"/>
          <w:b/>
          <w:bCs/>
          <w:color w:val="010101"/>
        </w:rPr>
        <w:t>Rosin</w:t>
      </w:r>
    </w:p>
    <w:p w14:paraId="38737F03" w14:textId="77777777" w:rsidR="005A0EAD" w:rsidRPr="00B54591" w:rsidRDefault="005A0EAD" w:rsidP="005A0EAD">
      <w:pPr>
        <w:pStyle w:val="Standard"/>
        <w:numPr>
          <w:ilvl w:val="0"/>
          <w:numId w:val="25"/>
        </w:numPr>
        <w:rPr>
          <w:rFonts w:eastAsia="Times New Roman" w:cs="Times New Roman"/>
          <w:b/>
          <w:bCs/>
          <w:color w:val="010101"/>
        </w:rPr>
      </w:pPr>
      <w:r w:rsidRPr="00B54591">
        <w:rPr>
          <w:rFonts w:eastAsia="Times New Roman" w:cs="Times New Roman"/>
          <w:b/>
          <w:bCs/>
          <w:color w:val="010101"/>
        </w:rPr>
        <w:t>Pencil</w:t>
      </w:r>
    </w:p>
    <w:p w14:paraId="41DC6CA2" w14:textId="77777777" w:rsidR="005A0EAD" w:rsidRPr="00B54591" w:rsidRDefault="005A0EAD" w:rsidP="005A0EAD">
      <w:pPr>
        <w:pStyle w:val="Standard"/>
        <w:numPr>
          <w:ilvl w:val="0"/>
          <w:numId w:val="25"/>
        </w:numPr>
        <w:rPr>
          <w:rFonts w:eastAsia="Times New Roman" w:cs="Times New Roman"/>
          <w:b/>
          <w:bCs/>
          <w:color w:val="010101"/>
        </w:rPr>
      </w:pPr>
      <w:r w:rsidRPr="00B54591">
        <w:rPr>
          <w:rFonts w:eastAsia="Times New Roman" w:cs="Times New Roman"/>
          <w:b/>
          <w:bCs/>
          <w:color w:val="010101"/>
        </w:rPr>
        <w:t>3 ring binder for music hand outs</w:t>
      </w:r>
    </w:p>
    <w:p w14:paraId="404054D3" w14:textId="77777777" w:rsidR="005A0EAD" w:rsidRPr="00B54591" w:rsidRDefault="005A0EAD" w:rsidP="005A0EAD">
      <w:pPr>
        <w:pStyle w:val="Standard"/>
        <w:numPr>
          <w:ilvl w:val="0"/>
          <w:numId w:val="25"/>
        </w:numPr>
        <w:rPr>
          <w:rFonts w:eastAsia="Times New Roman" w:cs="Times New Roman"/>
          <w:b/>
          <w:bCs/>
          <w:color w:val="010101"/>
        </w:rPr>
      </w:pPr>
      <w:r w:rsidRPr="00B54591">
        <w:rPr>
          <w:rFonts w:eastAsia="Times New Roman" w:cs="Times New Roman"/>
          <w:b/>
          <w:bCs/>
          <w:color w:val="010101"/>
        </w:rPr>
        <w:t>Soft cloth for wiping rosin from instrument</w:t>
      </w:r>
    </w:p>
    <w:p w14:paraId="7F02F18C" w14:textId="77777777" w:rsidR="005A0EAD" w:rsidRDefault="005A0EAD" w:rsidP="005A0EAD">
      <w:pPr>
        <w:pStyle w:val="Standard"/>
        <w:numPr>
          <w:ilvl w:val="0"/>
          <w:numId w:val="25"/>
        </w:numPr>
        <w:rPr>
          <w:rFonts w:eastAsia="Times New Roman" w:cs="Times New Roman"/>
          <w:b/>
          <w:bCs/>
          <w:color w:val="010101"/>
        </w:rPr>
      </w:pPr>
      <w:r w:rsidRPr="00B54591">
        <w:rPr>
          <w:rFonts w:eastAsia="Times New Roman" w:cs="Times New Roman"/>
          <w:b/>
          <w:bCs/>
          <w:color w:val="010101"/>
        </w:rPr>
        <w:t>Rock stop for cello and bass</w:t>
      </w:r>
    </w:p>
    <w:p w14:paraId="2EF99254" w14:textId="77777777" w:rsidR="005A0EAD" w:rsidRDefault="005A0EAD" w:rsidP="005A0EAD">
      <w:pPr>
        <w:pStyle w:val="Standard"/>
        <w:rPr>
          <w:rFonts w:eastAsia="Times New Roman" w:cs="Times New Roman"/>
          <w:b/>
          <w:bCs/>
          <w:color w:val="010101"/>
        </w:rPr>
      </w:pPr>
    </w:p>
    <w:p w14:paraId="376F6DC4" w14:textId="77777777" w:rsidR="005A0EAD" w:rsidRPr="00124474" w:rsidRDefault="005A0EAD" w:rsidP="005A0EAD">
      <w:pPr>
        <w:pStyle w:val="Standard"/>
        <w:rPr>
          <w:rFonts w:eastAsia="Times New Roman" w:cs="Times New Roman"/>
          <w:b/>
          <w:bCs/>
          <w:color w:val="010101"/>
          <w:u w:val="single"/>
        </w:rPr>
      </w:pPr>
      <w:r w:rsidRPr="00124474">
        <w:rPr>
          <w:rFonts w:eastAsia="Times New Roman" w:cs="Times New Roman"/>
          <w:b/>
          <w:bCs/>
          <w:color w:val="010101"/>
          <w:u w:val="single"/>
        </w:rPr>
        <w:t>INSTRUMENT SELECTION TIPS:</w:t>
      </w:r>
    </w:p>
    <w:p w14:paraId="48D2DC75" w14:textId="77777777" w:rsidR="005A0EAD" w:rsidRDefault="005A0EAD" w:rsidP="005A0EAD">
      <w:pPr>
        <w:pStyle w:val="Standard"/>
        <w:numPr>
          <w:ilvl w:val="0"/>
          <w:numId w:val="26"/>
        </w:numPr>
        <w:rPr>
          <w:rFonts w:eastAsia="Times New Roman" w:cs="Times New Roman"/>
          <w:b/>
          <w:bCs/>
          <w:color w:val="010101"/>
        </w:rPr>
      </w:pPr>
      <w:r>
        <w:rPr>
          <w:rFonts w:eastAsia="Times New Roman" w:cs="Times New Roman"/>
          <w:b/>
          <w:bCs/>
          <w:color w:val="010101"/>
        </w:rPr>
        <w:t>Caution—Instruments found on the internet are generally poor quality, will not stay in tune, and are harder to play. I have found they are a recipe for failure.</w:t>
      </w:r>
    </w:p>
    <w:p w14:paraId="5C604FB1" w14:textId="77777777" w:rsidR="005A0EAD" w:rsidRDefault="005A0EAD" w:rsidP="005A0EAD">
      <w:pPr>
        <w:pStyle w:val="Standard"/>
        <w:numPr>
          <w:ilvl w:val="0"/>
          <w:numId w:val="26"/>
        </w:numPr>
        <w:rPr>
          <w:rFonts w:eastAsia="Times New Roman" w:cs="Times New Roman"/>
          <w:b/>
          <w:bCs/>
          <w:color w:val="010101"/>
        </w:rPr>
      </w:pPr>
      <w:r>
        <w:rPr>
          <w:rFonts w:eastAsia="Times New Roman" w:cs="Times New Roman"/>
          <w:b/>
          <w:bCs/>
          <w:color w:val="010101"/>
        </w:rPr>
        <w:t>I highly recommend taking advantage of a rental program offered by a reputable music vendor such as:</w:t>
      </w:r>
    </w:p>
    <w:p w14:paraId="75DE154F" w14:textId="77777777" w:rsidR="005A0EAD" w:rsidRDefault="005A0EAD" w:rsidP="005A0EAD">
      <w:pPr>
        <w:pStyle w:val="Standard"/>
        <w:numPr>
          <w:ilvl w:val="1"/>
          <w:numId w:val="26"/>
        </w:numPr>
        <w:rPr>
          <w:rFonts w:eastAsia="Times New Roman" w:cs="Times New Roman"/>
          <w:b/>
          <w:bCs/>
          <w:color w:val="010101"/>
        </w:rPr>
      </w:pPr>
      <w:r>
        <w:rPr>
          <w:rFonts w:eastAsia="Times New Roman" w:cs="Times New Roman"/>
          <w:b/>
          <w:bCs/>
          <w:color w:val="010101"/>
        </w:rPr>
        <w:t>Charles W. Liu Fine Violins:</w:t>
      </w:r>
      <w:r>
        <w:rPr>
          <w:rFonts w:eastAsia="Times New Roman" w:cs="Times New Roman"/>
          <w:b/>
          <w:bCs/>
          <w:color w:val="010101"/>
        </w:rPr>
        <w:tab/>
        <w:t xml:space="preserve"> </w:t>
      </w:r>
      <w:hyperlink r:id="rId8" w:history="1">
        <w:r w:rsidRPr="000E69AE">
          <w:rPr>
            <w:rStyle w:val="Hyperlink"/>
            <w:rFonts w:eastAsia="Times New Roman" w:cs="Times New Roman"/>
            <w:b/>
            <w:bCs/>
          </w:rPr>
          <w:t>violins@finestringinstruments.com</w:t>
        </w:r>
      </w:hyperlink>
    </w:p>
    <w:p w14:paraId="63E479FF" w14:textId="77777777" w:rsidR="005A0EAD" w:rsidRDefault="005A0EAD" w:rsidP="005A0EAD">
      <w:pPr>
        <w:pStyle w:val="Standard"/>
        <w:numPr>
          <w:ilvl w:val="1"/>
          <w:numId w:val="26"/>
        </w:numPr>
        <w:rPr>
          <w:rFonts w:eastAsia="Times New Roman" w:cs="Times New Roman"/>
          <w:b/>
          <w:bCs/>
          <w:color w:val="010101"/>
        </w:rPr>
      </w:pPr>
      <w:r>
        <w:rPr>
          <w:rFonts w:eastAsia="Times New Roman" w:cs="Times New Roman"/>
          <w:b/>
          <w:bCs/>
          <w:color w:val="010101"/>
        </w:rPr>
        <w:t>Riverton Music:</w:t>
      </w:r>
      <w:r>
        <w:rPr>
          <w:rFonts w:eastAsia="Times New Roman" w:cs="Times New Roman"/>
          <w:b/>
          <w:bCs/>
          <w:color w:val="010101"/>
        </w:rPr>
        <w:tab/>
      </w:r>
      <w:r>
        <w:rPr>
          <w:rFonts w:eastAsia="Times New Roman" w:cs="Times New Roman"/>
          <w:b/>
          <w:bCs/>
          <w:color w:val="010101"/>
        </w:rPr>
        <w:tab/>
      </w:r>
      <w:r>
        <w:rPr>
          <w:rFonts w:eastAsia="Times New Roman" w:cs="Times New Roman"/>
          <w:b/>
          <w:bCs/>
          <w:color w:val="010101"/>
        </w:rPr>
        <w:tab/>
      </w:r>
      <w:r w:rsidRPr="00FE68C8">
        <w:rPr>
          <w:rFonts w:eastAsia="Times New Roman" w:cs="Times New Roman"/>
          <w:b/>
          <w:bCs/>
          <w:color w:val="010101"/>
          <w:u w:val="single"/>
        </w:rPr>
        <w:t xml:space="preserve"> https://rivertonmusic.com</w:t>
      </w:r>
    </w:p>
    <w:p w14:paraId="4F29270B" w14:textId="77777777" w:rsidR="005A0EAD" w:rsidRDefault="005A0EAD" w:rsidP="005A0EAD">
      <w:pPr>
        <w:pStyle w:val="Standard"/>
        <w:numPr>
          <w:ilvl w:val="1"/>
          <w:numId w:val="26"/>
        </w:numPr>
        <w:rPr>
          <w:rFonts w:eastAsia="Times New Roman" w:cs="Times New Roman"/>
          <w:b/>
          <w:bCs/>
          <w:color w:val="010101"/>
        </w:rPr>
      </w:pPr>
      <w:r>
        <w:rPr>
          <w:rFonts w:eastAsia="Times New Roman" w:cs="Times New Roman"/>
          <w:b/>
          <w:bCs/>
          <w:color w:val="010101"/>
        </w:rPr>
        <w:t xml:space="preserve">Summerhays Music:  </w:t>
      </w:r>
      <w:r>
        <w:rPr>
          <w:rFonts w:eastAsia="Times New Roman" w:cs="Times New Roman"/>
          <w:b/>
          <w:bCs/>
          <w:color w:val="010101"/>
        </w:rPr>
        <w:tab/>
        <w:t xml:space="preserve"> </w:t>
      </w:r>
      <w:r>
        <w:rPr>
          <w:rFonts w:eastAsia="Times New Roman" w:cs="Times New Roman"/>
          <w:b/>
          <w:bCs/>
          <w:color w:val="010101"/>
        </w:rPr>
        <w:tab/>
      </w:r>
      <w:r w:rsidRPr="00FE68C8">
        <w:rPr>
          <w:rFonts w:eastAsia="Times New Roman" w:cs="Times New Roman"/>
          <w:b/>
          <w:bCs/>
          <w:color w:val="010101"/>
          <w:u w:val="single"/>
        </w:rPr>
        <w:t>http://summerhaysmusic.com</w:t>
      </w:r>
    </w:p>
    <w:p w14:paraId="78CBB10D" w14:textId="77777777" w:rsidR="005A0EAD" w:rsidRDefault="005A0EAD" w:rsidP="005A0EAD">
      <w:pPr>
        <w:pStyle w:val="Standard"/>
        <w:ind w:left="1440"/>
        <w:rPr>
          <w:rFonts w:eastAsia="Times New Roman" w:cs="Times New Roman"/>
          <w:b/>
          <w:bCs/>
          <w:color w:val="010101"/>
        </w:rPr>
      </w:pPr>
    </w:p>
    <w:p w14:paraId="39543AAE" w14:textId="77777777" w:rsidR="005A0EAD" w:rsidRDefault="005A0EAD" w:rsidP="005A0EAD">
      <w:pPr>
        <w:pStyle w:val="Standard"/>
        <w:rPr>
          <w:rFonts w:eastAsia="Times New Roman" w:cs="Times New Roman"/>
          <w:b/>
          <w:bCs/>
          <w:color w:val="010101"/>
        </w:rPr>
      </w:pPr>
    </w:p>
    <w:p w14:paraId="6F5C01E5" w14:textId="77777777" w:rsidR="005A0EAD" w:rsidRPr="00B54591" w:rsidRDefault="005A0EAD" w:rsidP="005A0EAD">
      <w:pPr>
        <w:pStyle w:val="Standard"/>
        <w:rPr>
          <w:rFonts w:eastAsia="Times New Roman" w:cs="Times New Roman"/>
          <w:b/>
          <w:bCs/>
          <w:color w:val="010101"/>
        </w:rPr>
      </w:pPr>
      <w:r w:rsidRPr="00B54591">
        <w:rPr>
          <w:rFonts w:eastAsia="Times New Roman" w:cs="Times New Roman"/>
          <w:b/>
          <w:bCs/>
          <w:color w:val="010101"/>
        </w:rPr>
        <w:t>Feel free to contact Bonnie Heaton, Orchestra Teacher, with any questions you may have.</w:t>
      </w:r>
    </w:p>
    <w:p w14:paraId="37C1A27B" w14:textId="77777777" w:rsidR="005A0EAD" w:rsidRPr="00E02722" w:rsidRDefault="005A0EAD" w:rsidP="005A0EAD">
      <w:pPr>
        <w:pStyle w:val="Standard"/>
        <w:rPr>
          <w:rFonts w:eastAsia="Times New Roman" w:cs="Times New Roman"/>
          <w:b/>
          <w:bCs/>
          <w:color w:val="010101"/>
        </w:rPr>
      </w:pPr>
      <w:r w:rsidRPr="00B54591">
        <w:rPr>
          <w:rFonts w:eastAsia="Times New Roman" w:cs="Times New Roman"/>
          <w:b/>
          <w:bCs/>
          <w:color w:val="010101"/>
        </w:rPr>
        <w:t>bheaton2222@</w:t>
      </w:r>
      <w:r>
        <w:rPr>
          <w:rFonts w:eastAsia="Times New Roman" w:cs="Times New Roman"/>
          <w:b/>
          <w:bCs/>
          <w:color w:val="010101"/>
        </w:rPr>
        <w:t>gmail.com</w:t>
      </w:r>
    </w:p>
    <w:p w14:paraId="657773EE" w14:textId="78A9ED0D" w:rsidR="009F5DDD" w:rsidRPr="009F5DDD" w:rsidRDefault="009F5DDD" w:rsidP="009F5DDD">
      <w:r>
        <w:lastRenderedPageBreak/>
        <w:t>ORCHESTRA SIGN UP FORM</w:t>
      </w:r>
    </w:p>
    <w:p w14:paraId="311BA17C" w14:textId="77777777" w:rsidR="009F5DDD" w:rsidRPr="009F5DDD" w:rsidRDefault="009F5DDD" w:rsidP="009F5DDD"/>
    <w:p w14:paraId="0C0EDC4E" w14:textId="3ED36C21" w:rsidR="009F5DDD" w:rsidRPr="009F5DDD" w:rsidRDefault="009F5DDD" w:rsidP="009F5DDD">
      <w:r w:rsidRPr="009F5DDD">
        <w:t>YES, I WANT TO JOIN THE ORCHESTRA!</w:t>
      </w:r>
    </w:p>
    <w:p w14:paraId="25D94FD9" w14:textId="77777777" w:rsidR="009F5DDD" w:rsidRPr="009F5DDD" w:rsidRDefault="009F5DDD" w:rsidP="009F5DDD"/>
    <w:p w14:paraId="1CD904DC" w14:textId="77777777" w:rsidR="009F5DDD" w:rsidRPr="009F5DDD" w:rsidRDefault="009F5DDD" w:rsidP="009F5DDD">
      <w:r w:rsidRPr="009F5DDD">
        <w:t>NAME___________________________________________GRADE______</w:t>
      </w:r>
    </w:p>
    <w:p w14:paraId="4C9C3B45" w14:textId="77777777" w:rsidR="009F5DDD" w:rsidRPr="009F5DDD" w:rsidRDefault="009F5DDD" w:rsidP="009F5DDD">
      <w:proofErr w:type="gramStart"/>
      <w:r w:rsidRPr="009F5DDD">
        <w:t>SCHOOL:_</w:t>
      </w:r>
      <w:proofErr w:type="gramEnd"/>
      <w:r w:rsidRPr="009F5DDD">
        <w:t>____________________________________________________</w:t>
      </w:r>
    </w:p>
    <w:p w14:paraId="209AAD9F" w14:textId="77777777" w:rsidR="009F5DDD" w:rsidRPr="009F5DDD" w:rsidRDefault="009F5DDD" w:rsidP="009F5DDD">
      <w:r w:rsidRPr="009F5DDD">
        <w:t xml:space="preserve">PARENT’S </w:t>
      </w:r>
      <w:proofErr w:type="gramStart"/>
      <w:r w:rsidRPr="009F5DDD">
        <w:t>NAME:_</w:t>
      </w:r>
      <w:proofErr w:type="gramEnd"/>
      <w:r w:rsidRPr="009F5DDD">
        <w:t>____________________________________________</w:t>
      </w:r>
    </w:p>
    <w:p w14:paraId="69036149" w14:textId="77777777" w:rsidR="009F5DDD" w:rsidRPr="009F5DDD" w:rsidRDefault="009F5DDD" w:rsidP="009F5DDD">
      <w:r w:rsidRPr="009F5DDD">
        <w:t>PHONE#______________________________________________________</w:t>
      </w:r>
    </w:p>
    <w:p w14:paraId="41B81406" w14:textId="77777777" w:rsidR="009F5DDD" w:rsidRPr="009F5DDD" w:rsidRDefault="009F5DDD" w:rsidP="009F5DDD">
      <w:proofErr w:type="gramStart"/>
      <w:r w:rsidRPr="009F5DDD">
        <w:t>e-mail:_</w:t>
      </w:r>
      <w:proofErr w:type="gramEnd"/>
      <w:r w:rsidRPr="009F5DDD">
        <w:t>_______________________________________________________</w:t>
      </w:r>
    </w:p>
    <w:p w14:paraId="4DE4F03D" w14:textId="77777777" w:rsidR="009F5DDD" w:rsidRPr="009F5DDD" w:rsidRDefault="009F5DDD" w:rsidP="009F5DDD"/>
    <w:p w14:paraId="62E127A1" w14:textId="77777777" w:rsidR="009F5DDD" w:rsidRPr="009F5DDD" w:rsidRDefault="009F5DDD" w:rsidP="009F5DDD">
      <w:r w:rsidRPr="009F5DDD">
        <w:t xml:space="preserve">(Please circle </w:t>
      </w:r>
      <w:proofErr w:type="gramStart"/>
      <w:r w:rsidRPr="009F5DDD">
        <w:t>one)  I</w:t>
      </w:r>
      <w:proofErr w:type="gramEnd"/>
      <w:r w:rsidRPr="009F5DDD">
        <w:t xml:space="preserve"> want to play the:</w:t>
      </w:r>
    </w:p>
    <w:p w14:paraId="72BA32A9" w14:textId="77777777" w:rsidR="009F5DDD" w:rsidRPr="009F5DDD" w:rsidRDefault="009F5DDD" w:rsidP="009F5DDD"/>
    <w:p w14:paraId="6C36822A" w14:textId="77777777" w:rsidR="009F5DDD" w:rsidRPr="009F5DDD" w:rsidRDefault="009F5DDD" w:rsidP="009F5DDD">
      <w:r w:rsidRPr="009F5DDD">
        <w:t>VIOLIN              VIOLA             CELLO              BASS</w:t>
      </w:r>
    </w:p>
    <w:p w14:paraId="022C805E" w14:textId="77777777" w:rsidR="009F5DDD" w:rsidRPr="009F5DDD" w:rsidRDefault="009F5DDD" w:rsidP="009F5DDD"/>
    <w:p w14:paraId="00455A6A" w14:textId="77777777" w:rsidR="009F5DDD" w:rsidRPr="009F5DDD" w:rsidRDefault="009F5DDD" w:rsidP="009F5DDD">
      <w:r w:rsidRPr="009F5DDD">
        <w:t>I WOULD LIKE TO RENT A VIOLA OR CELLO FROM THE SCHOOL DISTRICT:</w:t>
      </w:r>
    </w:p>
    <w:p w14:paraId="7FAA33D4" w14:textId="77777777" w:rsidR="009F5DDD" w:rsidRPr="009F5DDD" w:rsidRDefault="009F5DDD" w:rsidP="009F5DDD">
      <w:r w:rsidRPr="009F5DDD">
        <w:t>VIOLA_____________________</w:t>
      </w:r>
      <w:r w:rsidRPr="009F5DDD">
        <w:tab/>
        <w:t>CELLO__________________________</w:t>
      </w:r>
    </w:p>
    <w:p w14:paraId="3F933A01" w14:textId="77777777" w:rsidR="009F5DDD" w:rsidRPr="009F5DDD" w:rsidRDefault="009F5DDD" w:rsidP="009F5DDD">
      <w:r w:rsidRPr="009F5DDD">
        <w:t>SCHOOL INSTRUMENT RENTAL: $80.00</w:t>
      </w:r>
    </w:p>
    <w:p w14:paraId="0E251AE6" w14:textId="77777777" w:rsidR="009F5DDD" w:rsidRPr="009F5DDD" w:rsidRDefault="009F5DDD" w:rsidP="009F5DDD"/>
    <w:p w14:paraId="12DD4910" w14:textId="77777777" w:rsidR="009F5DDD" w:rsidRDefault="009F5DDD" w:rsidP="009F5DDD"/>
    <w:p w14:paraId="5391272F" w14:textId="77777777" w:rsidR="009F5DDD" w:rsidRDefault="009F5DDD" w:rsidP="009F5DDD"/>
    <w:p w14:paraId="40859790" w14:textId="4E48A28F" w:rsidR="009F5DDD" w:rsidRPr="009F5DDD" w:rsidRDefault="009F5DDD" w:rsidP="009F5DDD">
      <w:r w:rsidRPr="009F5DDD">
        <w:t>PLEASE USE THE QR CODE TO MAKE PAYMENTS.</w:t>
      </w:r>
    </w:p>
    <w:p w14:paraId="60143704" w14:textId="77777777" w:rsidR="009F5DDD" w:rsidRPr="009F5DDD" w:rsidRDefault="009F5DDD" w:rsidP="009F5DDD"/>
    <w:p w14:paraId="028F8E24" w14:textId="1F6C6995" w:rsidR="009F5DDD" w:rsidRPr="009F5DDD" w:rsidRDefault="009F5DDD" w:rsidP="009F5DDD">
      <w:r w:rsidRPr="009F5DDD">
        <w:drawing>
          <wp:inline distT="0" distB="0" distL="0" distR="0" wp14:anchorId="77A9D995" wp14:editId="5720C683">
            <wp:extent cx="1813560" cy="1813560"/>
            <wp:effectExtent l="0" t="0" r="0" b="0"/>
            <wp:docPr id="33726537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CADF4" w14:textId="77777777" w:rsidR="009F5DDD" w:rsidRPr="009F5DDD" w:rsidRDefault="009F5DDD" w:rsidP="009F5DDD"/>
    <w:p w14:paraId="10BA504C" w14:textId="77777777" w:rsidR="009F5DDD" w:rsidRPr="009F5DDD" w:rsidRDefault="009F5DDD" w:rsidP="009F5DDD">
      <w:r w:rsidRPr="009F5DDD">
        <w:t>BONNIE HEATON, ORCHESTRA TEACHER</w:t>
      </w:r>
    </w:p>
    <w:p w14:paraId="56A7383E" w14:textId="77777777" w:rsidR="009F5DDD" w:rsidRPr="009F5DDD" w:rsidRDefault="009F5DDD" w:rsidP="009F5DDD">
      <w:hyperlink r:id="rId10" w:history="1">
        <w:r w:rsidRPr="009F5DDD">
          <w:rPr>
            <w:rStyle w:val="Hyperlink"/>
          </w:rPr>
          <w:t>bheaton2222@gmail.com</w:t>
        </w:r>
      </w:hyperlink>
      <w:hyperlink r:id="rId11" w:history="1">
        <w:r w:rsidRPr="009F5DDD">
          <w:rPr>
            <w:rStyle w:val="Hyperlink"/>
          </w:rPr>
          <w:t xml:space="preserve"> </w:t>
        </w:r>
      </w:hyperlink>
    </w:p>
    <w:p w14:paraId="33A3A817" w14:textId="77777777" w:rsidR="00A9204E" w:rsidRDefault="00A9204E"/>
    <w:sectPr w:rsidR="00A92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923EB"/>
    <w:multiLevelType w:val="hybridMultilevel"/>
    <w:tmpl w:val="51C44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72C48A2"/>
    <w:multiLevelType w:val="hybridMultilevel"/>
    <w:tmpl w:val="27D68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B11CF5"/>
    <w:multiLevelType w:val="hybridMultilevel"/>
    <w:tmpl w:val="57B40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806583880">
    <w:abstractNumId w:val="22"/>
  </w:num>
  <w:num w:numId="2" w16cid:durableId="1368677177">
    <w:abstractNumId w:val="14"/>
  </w:num>
  <w:num w:numId="3" w16cid:durableId="93400421">
    <w:abstractNumId w:val="11"/>
  </w:num>
  <w:num w:numId="4" w16cid:durableId="43219078">
    <w:abstractNumId w:val="24"/>
  </w:num>
  <w:num w:numId="5" w16cid:durableId="591477786">
    <w:abstractNumId w:val="15"/>
  </w:num>
  <w:num w:numId="6" w16cid:durableId="1268807353">
    <w:abstractNumId w:val="18"/>
  </w:num>
  <w:num w:numId="7" w16cid:durableId="1020664133">
    <w:abstractNumId w:val="21"/>
  </w:num>
  <w:num w:numId="8" w16cid:durableId="228655207">
    <w:abstractNumId w:val="9"/>
  </w:num>
  <w:num w:numId="9" w16cid:durableId="1046371294">
    <w:abstractNumId w:val="7"/>
  </w:num>
  <w:num w:numId="10" w16cid:durableId="538014622">
    <w:abstractNumId w:val="6"/>
  </w:num>
  <w:num w:numId="11" w16cid:durableId="707415445">
    <w:abstractNumId w:val="5"/>
  </w:num>
  <w:num w:numId="12" w16cid:durableId="1135298297">
    <w:abstractNumId w:val="4"/>
  </w:num>
  <w:num w:numId="13" w16cid:durableId="927034689">
    <w:abstractNumId w:val="8"/>
  </w:num>
  <w:num w:numId="14" w16cid:durableId="1645505870">
    <w:abstractNumId w:val="3"/>
  </w:num>
  <w:num w:numId="15" w16cid:durableId="2011255970">
    <w:abstractNumId w:val="2"/>
  </w:num>
  <w:num w:numId="16" w16cid:durableId="1781802876">
    <w:abstractNumId w:val="1"/>
  </w:num>
  <w:num w:numId="17" w16cid:durableId="233011115">
    <w:abstractNumId w:val="0"/>
  </w:num>
  <w:num w:numId="18" w16cid:durableId="630480246">
    <w:abstractNumId w:val="16"/>
  </w:num>
  <w:num w:numId="19" w16cid:durableId="803231671">
    <w:abstractNumId w:val="17"/>
  </w:num>
  <w:num w:numId="20" w16cid:durableId="2062707950">
    <w:abstractNumId w:val="23"/>
  </w:num>
  <w:num w:numId="21" w16cid:durableId="754936529">
    <w:abstractNumId w:val="20"/>
  </w:num>
  <w:num w:numId="22" w16cid:durableId="342124527">
    <w:abstractNumId w:val="13"/>
  </w:num>
  <w:num w:numId="23" w16cid:durableId="802237608">
    <w:abstractNumId w:val="25"/>
  </w:num>
  <w:num w:numId="24" w16cid:durableId="246769234">
    <w:abstractNumId w:val="12"/>
  </w:num>
  <w:num w:numId="25" w16cid:durableId="860633021">
    <w:abstractNumId w:val="19"/>
  </w:num>
  <w:num w:numId="26" w16cid:durableId="3886490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EAD"/>
    <w:rsid w:val="002C33F8"/>
    <w:rsid w:val="00352F93"/>
    <w:rsid w:val="005A0EAD"/>
    <w:rsid w:val="00633EBE"/>
    <w:rsid w:val="00645252"/>
    <w:rsid w:val="006D3D74"/>
    <w:rsid w:val="0083569A"/>
    <w:rsid w:val="009F5DDD"/>
    <w:rsid w:val="00A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FA609"/>
  <w15:chartTrackingRefBased/>
  <w15:docId w15:val="{254234D4-DBCA-4D27-BAD0-C1AC8E16D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customStyle="1" w:styleId="Standard">
    <w:name w:val="Standard"/>
    <w:rsid w:val="005A0EAD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F5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0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olins@finestringinstruments.com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heaton2222@q.com" TargetMode="External"/><Relationship Id="rId5" Type="http://schemas.openxmlformats.org/officeDocument/2006/relationships/styles" Target="styles.xml"/><Relationship Id="rId10" Type="http://schemas.openxmlformats.org/officeDocument/2006/relationships/hyperlink" Target="mailto:bheaton2222@gmail.com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nnie\AppData\Local\Microsoft\Office\16.0\DTS\en-US%7b3048C9CF-22BF-4017-80E8-F0EF4CA40DAC%7d\%7b4F122BD9-214D-4DDB-9E3A-2CE68159D612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{4F122BD9-214D-4DDB-9E3A-2CE68159D612}tf02786999_win32</Template>
  <TotalTime>7</TotalTime>
  <Pages>2</Pages>
  <Words>389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</dc:creator>
  <cp:keywords/>
  <dc:description/>
  <cp:lastModifiedBy>Bonnie Heaton</cp:lastModifiedBy>
  <cp:revision>3</cp:revision>
  <dcterms:created xsi:type="dcterms:W3CDTF">2025-07-15T21:39:00Z</dcterms:created>
  <dcterms:modified xsi:type="dcterms:W3CDTF">2025-07-25T18:25:00Z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