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F96A" w14:textId="0C102D6C" w:rsidR="006919E0" w:rsidRPr="00161332" w:rsidRDefault="006919E0" w:rsidP="006919E0">
      <w:pPr>
        <w:pStyle w:val="Standard"/>
        <w:ind w:firstLine="720"/>
        <w:jc w:val="center"/>
        <w:rPr>
          <w:rFonts w:eastAsia="Times New Roman" w:cs="Times New Roman"/>
          <w:b/>
          <w:bCs/>
          <w:color w:val="010101"/>
          <w:sz w:val="36"/>
          <w:szCs w:val="36"/>
        </w:rPr>
      </w:pPr>
      <w:r>
        <w:rPr>
          <w:rFonts w:eastAsia="Times New Roman" w:cs="Times New Roman"/>
          <w:b/>
          <w:bCs/>
          <w:color w:val="010101"/>
          <w:sz w:val="36"/>
          <w:szCs w:val="36"/>
        </w:rPr>
        <w:t>OAKCREST ORCHESTRA CLASSES</w:t>
      </w:r>
    </w:p>
    <w:p w14:paraId="1E903A57" w14:textId="77777777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</w:p>
    <w:p w14:paraId="1E1AE57D" w14:textId="77777777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Learn to play the violin, viola, cello or bass</w:t>
      </w:r>
    </w:p>
    <w:p w14:paraId="08E2A3A3" w14:textId="77777777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(No Prior Musical Experience is Necessary) </w:t>
      </w:r>
    </w:p>
    <w:p w14:paraId="79AC52AB" w14:textId="77777777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</w:p>
    <w:p w14:paraId="62EC5BA3" w14:textId="3BC620CC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Oakcrest Elementary welcomes students grades 4</w:t>
      </w:r>
      <w:r>
        <w:rPr>
          <w:rFonts w:eastAsia="Times New Roman" w:cs="Times New Roman"/>
          <w:b/>
          <w:bCs/>
          <w:color w:val="010101"/>
          <w:vertAlign w:val="superscript"/>
        </w:rPr>
        <w:t>th</w:t>
      </w:r>
      <w:r>
        <w:rPr>
          <w:rFonts w:eastAsia="Times New Roman" w:cs="Times New Roman"/>
          <w:b/>
          <w:bCs/>
          <w:color w:val="010101"/>
        </w:rPr>
        <w:t xml:space="preserve"> 5</w:t>
      </w:r>
      <w:r w:rsidRPr="00161332">
        <w:rPr>
          <w:rFonts w:eastAsia="Times New Roman" w:cs="Times New Roman"/>
          <w:b/>
          <w:bCs/>
          <w:color w:val="010101"/>
          <w:vertAlign w:val="superscript"/>
        </w:rPr>
        <w:t>th</w:t>
      </w:r>
      <w:r>
        <w:rPr>
          <w:rFonts w:eastAsia="Times New Roman" w:cs="Times New Roman"/>
          <w:b/>
          <w:bCs/>
          <w:color w:val="010101"/>
        </w:rPr>
        <w:t xml:space="preserve"> and 6</w:t>
      </w:r>
      <w:r>
        <w:rPr>
          <w:rFonts w:eastAsia="Times New Roman" w:cs="Times New Roman"/>
          <w:b/>
          <w:bCs/>
          <w:color w:val="010101"/>
          <w:vertAlign w:val="superscript"/>
        </w:rPr>
        <w:t>th</w:t>
      </w:r>
      <w:r>
        <w:rPr>
          <w:rFonts w:eastAsia="Times New Roman" w:cs="Times New Roman"/>
          <w:b/>
          <w:bCs/>
          <w:color w:val="010101"/>
        </w:rPr>
        <w:t xml:space="preserve"> to join the orchestra.</w:t>
      </w:r>
    </w:p>
    <w:p w14:paraId="20845D40" w14:textId="5AB8F265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  <w:u w:val="single"/>
        </w:rPr>
      </w:pPr>
      <w:r>
        <w:rPr>
          <w:rFonts w:eastAsia="Times New Roman" w:cs="Times New Roman"/>
          <w:b/>
          <w:bCs/>
          <w:color w:val="010101"/>
          <w:u w:val="single"/>
        </w:rPr>
        <w:t>CLASSES BEGIN MONDAY, AUGUST 2</w:t>
      </w:r>
      <w:r w:rsidR="00600FFB">
        <w:rPr>
          <w:rFonts w:eastAsia="Times New Roman" w:cs="Times New Roman"/>
          <w:b/>
          <w:bCs/>
          <w:color w:val="010101"/>
          <w:u w:val="single"/>
        </w:rPr>
        <w:t>5, 2025</w:t>
      </w:r>
    </w:p>
    <w:p w14:paraId="10FA1C58" w14:textId="77777777" w:rsidR="006919E0" w:rsidRDefault="006919E0" w:rsidP="006919E0">
      <w:pPr>
        <w:pStyle w:val="Standard"/>
        <w:jc w:val="center"/>
        <w:rPr>
          <w:rFonts w:eastAsia="Times New Roman" w:cs="Times New Roman"/>
          <w:b/>
          <w:bCs/>
          <w:color w:val="010101"/>
          <w:u w:val="single"/>
        </w:rPr>
      </w:pPr>
    </w:p>
    <w:p w14:paraId="661E295E" w14:textId="77777777" w:rsidR="006919E0" w:rsidRDefault="006919E0" w:rsidP="006919E0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E65305">
        <w:rPr>
          <w:rFonts w:eastAsia="Times New Roman" w:cs="Times New Roman"/>
          <w:b/>
          <w:bCs/>
          <w:color w:val="010101"/>
          <w:u w:val="single"/>
        </w:rPr>
        <w:t>CLASS SCHEDULE:</w:t>
      </w:r>
    </w:p>
    <w:p w14:paraId="2E25ED57" w14:textId="650DC2A5" w:rsidR="006919E0" w:rsidRDefault="006919E0" w:rsidP="006919E0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>
        <w:rPr>
          <w:rFonts w:eastAsia="Times New Roman" w:cs="Times New Roman"/>
          <w:b/>
          <w:bCs/>
          <w:color w:val="010101"/>
          <w:u w:val="single"/>
        </w:rPr>
        <w:t>Both Advanced and Beginning classes will be held Mondays and Wednesdays</w:t>
      </w:r>
    </w:p>
    <w:p w14:paraId="000EF58E" w14:textId="77777777" w:rsidR="006919E0" w:rsidRPr="002E546F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  <w:r w:rsidRPr="002E546F">
        <w:rPr>
          <w:rFonts w:eastAsia="Times New Roman" w:cs="Times New Roman"/>
          <w:b/>
          <w:bCs/>
          <w:color w:val="010101"/>
        </w:rPr>
        <w:tab/>
        <w:t>Advanced:</w:t>
      </w:r>
      <w:r w:rsidRPr="002E546F">
        <w:rPr>
          <w:rFonts w:eastAsia="Times New Roman" w:cs="Times New Roman"/>
          <w:b/>
          <w:bCs/>
          <w:color w:val="010101"/>
        </w:rPr>
        <w:tab/>
      </w:r>
      <w:r w:rsidRPr="002E546F">
        <w:rPr>
          <w:rFonts w:eastAsia="Times New Roman" w:cs="Times New Roman"/>
          <w:b/>
          <w:bCs/>
          <w:color w:val="010101"/>
        </w:rPr>
        <w:tab/>
        <w:t>7:30 am to 8:</w:t>
      </w:r>
      <w:r>
        <w:rPr>
          <w:rFonts w:eastAsia="Times New Roman" w:cs="Times New Roman"/>
          <w:b/>
          <w:bCs/>
          <w:color w:val="010101"/>
        </w:rPr>
        <w:t>15</w:t>
      </w:r>
      <w:r w:rsidRPr="002E546F">
        <w:rPr>
          <w:rFonts w:eastAsia="Times New Roman" w:cs="Times New Roman"/>
          <w:b/>
          <w:bCs/>
          <w:color w:val="010101"/>
        </w:rPr>
        <w:t xml:space="preserve"> am</w:t>
      </w:r>
      <w:r w:rsidRPr="002E546F">
        <w:rPr>
          <w:rFonts w:eastAsia="Times New Roman" w:cs="Times New Roman"/>
          <w:b/>
          <w:bCs/>
          <w:color w:val="010101"/>
        </w:rPr>
        <w:tab/>
      </w:r>
    </w:p>
    <w:p w14:paraId="58EEFEFC" w14:textId="77777777" w:rsidR="006919E0" w:rsidRPr="002E546F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  <w:r w:rsidRPr="002E546F">
        <w:rPr>
          <w:rFonts w:eastAsia="Times New Roman" w:cs="Times New Roman"/>
          <w:b/>
          <w:bCs/>
          <w:color w:val="010101"/>
        </w:rPr>
        <w:tab/>
        <w:t>Beginning:</w:t>
      </w:r>
      <w:r w:rsidRPr="002E546F">
        <w:rPr>
          <w:rFonts w:eastAsia="Times New Roman" w:cs="Times New Roman"/>
          <w:b/>
          <w:bCs/>
          <w:color w:val="010101"/>
        </w:rPr>
        <w:tab/>
      </w:r>
      <w:r w:rsidRPr="002E546F">
        <w:rPr>
          <w:rFonts w:eastAsia="Times New Roman" w:cs="Times New Roman"/>
          <w:b/>
          <w:bCs/>
          <w:color w:val="010101"/>
        </w:rPr>
        <w:tab/>
        <w:t>8:15 am to 9:00 am</w:t>
      </w:r>
    </w:p>
    <w:p w14:paraId="63B8DE71" w14:textId="77777777" w:rsidR="006919E0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</w:p>
    <w:p w14:paraId="463A74CF" w14:textId="77777777" w:rsidR="006919E0" w:rsidRPr="004B05D3" w:rsidRDefault="006919E0" w:rsidP="006919E0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4B05D3">
        <w:rPr>
          <w:rFonts w:eastAsia="Times New Roman" w:cs="Times New Roman"/>
          <w:b/>
          <w:bCs/>
          <w:color w:val="010101"/>
          <w:u w:val="single"/>
        </w:rPr>
        <w:t>FEES:</w:t>
      </w:r>
    </w:p>
    <w:p w14:paraId="4BA00848" w14:textId="77777777" w:rsidR="006919E0" w:rsidRDefault="006919E0" w:rsidP="006919E0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 w:rsidRPr="00161332">
        <w:rPr>
          <w:rFonts w:eastAsia="Times New Roman" w:cs="Times New Roman"/>
          <w:b/>
          <w:bCs/>
          <w:color w:val="010101"/>
        </w:rPr>
        <w:t>Tuitio</w:t>
      </w:r>
      <w:r>
        <w:rPr>
          <w:rFonts w:eastAsia="Times New Roman" w:cs="Times New Roman"/>
          <w:b/>
          <w:bCs/>
          <w:color w:val="010101"/>
        </w:rPr>
        <w:t xml:space="preserve">n:                           $100 per year </w:t>
      </w:r>
    </w:p>
    <w:p w14:paraId="556A9F40" w14:textId="77777777" w:rsidR="006919E0" w:rsidRDefault="006919E0" w:rsidP="006919E0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Instrument Rental Fee:   $80 per year  </w:t>
      </w:r>
    </w:p>
    <w:p w14:paraId="766C4612" w14:textId="77777777" w:rsidR="006919E0" w:rsidRDefault="006919E0" w:rsidP="006919E0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The school district has a limited supply of Cellos and Violas for rent on a first come first served basis.  </w:t>
      </w:r>
    </w:p>
    <w:p w14:paraId="32C908FE" w14:textId="77777777" w:rsidR="006919E0" w:rsidRDefault="006919E0" w:rsidP="006919E0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Students wishing to play the violin will need to purchase or rent an instrument from a local music store.    </w:t>
      </w:r>
    </w:p>
    <w:p w14:paraId="656AB3D7" w14:textId="77777777" w:rsidR="006919E0" w:rsidRDefault="006919E0" w:rsidP="006919E0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Fee waivers must be submitted to the office prior to attending class.</w:t>
      </w:r>
    </w:p>
    <w:p w14:paraId="49822874" w14:textId="77777777" w:rsidR="006919E0" w:rsidRDefault="006919E0" w:rsidP="006919E0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</w:p>
    <w:p w14:paraId="2156D2D1" w14:textId="77777777" w:rsidR="006919E0" w:rsidRPr="00B54591" w:rsidRDefault="006919E0" w:rsidP="006919E0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B54591">
        <w:rPr>
          <w:rFonts w:eastAsia="Times New Roman" w:cs="Times New Roman"/>
          <w:b/>
          <w:bCs/>
          <w:color w:val="010101"/>
          <w:u w:val="single"/>
        </w:rPr>
        <w:t>MATERIALS NEEDED FOR CLASS</w:t>
      </w:r>
      <w:r>
        <w:rPr>
          <w:rFonts w:eastAsia="Times New Roman" w:cs="Times New Roman"/>
          <w:b/>
          <w:bCs/>
          <w:color w:val="010101"/>
          <w:u w:val="single"/>
        </w:rPr>
        <w:t>:</w:t>
      </w:r>
    </w:p>
    <w:p w14:paraId="151D7A1D" w14:textId="1C5ACA30" w:rsidR="00600FFB" w:rsidRDefault="006919E0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 xml:space="preserve">Method Book: </w:t>
      </w:r>
      <w:r w:rsidR="00600FFB">
        <w:rPr>
          <w:rFonts w:eastAsia="Times New Roman" w:cs="Times New Roman"/>
          <w:b/>
          <w:bCs/>
          <w:color w:val="010101"/>
        </w:rPr>
        <w:t>Habits of a Successful Young String Musician, Book 1</w:t>
      </w:r>
    </w:p>
    <w:p w14:paraId="1AE26C40" w14:textId="7087309C" w:rsidR="006919E0" w:rsidRDefault="00600FFB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By Sarah Ball, Margaret Selby, Christopher Selby, Scott Rush</w:t>
      </w:r>
    </w:p>
    <w:p w14:paraId="7B5FA24C" w14:textId="151CB028" w:rsidR="006919E0" w:rsidRDefault="006919E0" w:rsidP="006919E0">
      <w:pPr>
        <w:pStyle w:val="Standard"/>
        <w:ind w:left="720"/>
        <w:rPr>
          <w:rFonts w:eastAsia="Times New Roman" w:cs="Times New Roman"/>
          <w:b/>
          <w:bCs/>
          <w:color w:val="010101"/>
        </w:rPr>
      </w:pPr>
      <w:r w:rsidRPr="00E02722">
        <w:rPr>
          <w:rFonts w:eastAsia="Times New Roman" w:cs="Times New Roman"/>
          <w:b/>
          <w:bCs/>
          <w:color w:val="010101"/>
          <w:sz w:val="32"/>
          <w:szCs w:val="32"/>
          <w:u w:val="single"/>
        </w:rPr>
        <w:t>Make sure you purchase the correct book.</w:t>
      </w:r>
      <w:r>
        <w:rPr>
          <w:rFonts w:eastAsia="Times New Roman" w:cs="Times New Roman"/>
          <w:b/>
          <w:bCs/>
          <w:color w:val="010101"/>
        </w:rPr>
        <w:t xml:space="preserve">  If you are playing violin, it needs to say violin, etc. Book are available </w:t>
      </w:r>
      <w:r w:rsidR="00600FFB">
        <w:rPr>
          <w:rFonts w:eastAsia="Times New Roman" w:cs="Times New Roman"/>
          <w:b/>
          <w:bCs/>
          <w:color w:val="010101"/>
        </w:rPr>
        <w:t>on Amazon</w:t>
      </w:r>
    </w:p>
    <w:p w14:paraId="1EE22FA7" w14:textId="77777777" w:rsidR="006919E0" w:rsidRPr="00B54591" w:rsidRDefault="006919E0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Rosin</w:t>
      </w:r>
    </w:p>
    <w:p w14:paraId="664ADED3" w14:textId="77777777" w:rsidR="006919E0" w:rsidRPr="00B54591" w:rsidRDefault="006919E0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Pencil</w:t>
      </w:r>
    </w:p>
    <w:p w14:paraId="61533797" w14:textId="77777777" w:rsidR="006919E0" w:rsidRPr="00B54591" w:rsidRDefault="006919E0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3 ring binder for music hand outs</w:t>
      </w:r>
    </w:p>
    <w:p w14:paraId="50888E1F" w14:textId="77777777" w:rsidR="006919E0" w:rsidRPr="00B54591" w:rsidRDefault="006919E0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Soft cloth for wiping rosin from instrument</w:t>
      </w:r>
    </w:p>
    <w:p w14:paraId="21C1152E" w14:textId="77777777" w:rsidR="006919E0" w:rsidRDefault="006919E0" w:rsidP="006919E0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Rock stop for cello and bass</w:t>
      </w:r>
    </w:p>
    <w:p w14:paraId="075637FE" w14:textId="77777777" w:rsidR="006919E0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</w:p>
    <w:p w14:paraId="7729454F" w14:textId="089EA0D0" w:rsidR="006919E0" w:rsidRPr="00124474" w:rsidRDefault="006919E0" w:rsidP="006919E0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124474">
        <w:rPr>
          <w:rFonts w:eastAsia="Times New Roman" w:cs="Times New Roman"/>
          <w:b/>
          <w:bCs/>
          <w:color w:val="010101"/>
          <w:u w:val="single"/>
        </w:rPr>
        <w:t>INSTRUMENT SELECTION TIPS:</w:t>
      </w:r>
    </w:p>
    <w:p w14:paraId="0554D64C" w14:textId="77777777" w:rsidR="006919E0" w:rsidRDefault="006919E0" w:rsidP="006919E0">
      <w:pPr>
        <w:pStyle w:val="Standard"/>
        <w:numPr>
          <w:ilvl w:val="0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Caution—Instruments found on the internet are generally poor quality, will not stay in tune, and are harder to play. I have found they are a recipe for failure.</w:t>
      </w:r>
    </w:p>
    <w:p w14:paraId="22ADD8FC" w14:textId="77777777" w:rsidR="006919E0" w:rsidRDefault="006919E0" w:rsidP="006919E0">
      <w:pPr>
        <w:pStyle w:val="Standard"/>
        <w:numPr>
          <w:ilvl w:val="0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I highly recommend taking advantage of a rental program offered by a reputable music vendor such as:</w:t>
      </w:r>
    </w:p>
    <w:p w14:paraId="0269F7F1" w14:textId="77777777" w:rsidR="006919E0" w:rsidRDefault="006919E0" w:rsidP="006919E0">
      <w:pPr>
        <w:pStyle w:val="Standard"/>
        <w:numPr>
          <w:ilvl w:val="1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Charles W. Liu Fine Violins:</w:t>
      </w:r>
      <w:r>
        <w:rPr>
          <w:rFonts w:eastAsia="Times New Roman" w:cs="Times New Roman"/>
          <w:b/>
          <w:bCs/>
          <w:color w:val="010101"/>
        </w:rPr>
        <w:tab/>
        <w:t xml:space="preserve"> </w:t>
      </w:r>
      <w:hyperlink r:id="rId8" w:history="1">
        <w:r w:rsidRPr="000E69AE">
          <w:rPr>
            <w:rStyle w:val="Hyperlink"/>
            <w:rFonts w:eastAsia="Times New Roman" w:cs="Times New Roman"/>
            <w:b/>
            <w:bCs/>
          </w:rPr>
          <w:t>violins@finestringinstruments.com</w:t>
        </w:r>
      </w:hyperlink>
    </w:p>
    <w:p w14:paraId="36599B76" w14:textId="77777777" w:rsidR="006919E0" w:rsidRDefault="006919E0" w:rsidP="006919E0">
      <w:pPr>
        <w:pStyle w:val="Standard"/>
        <w:numPr>
          <w:ilvl w:val="1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Riverton Music:</w:t>
      </w:r>
      <w:r>
        <w:rPr>
          <w:rFonts w:eastAsia="Times New Roman" w:cs="Times New Roman"/>
          <w:b/>
          <w:bCs/>
          <w:color w:val="010101"/>
        </w:rPr>
        <w:tab/>
      </w:r>
      <w:r>
        <w:rPr>
          <w:rFonts w:eastAsia="Times New Roman" w:cs="Times New Roman"/>
          <w:b/>
          <w:bCs/>
          <w:color w:val="010101"/>
        </w:rPr>
        <w:tab/>
      </w:r>
      <w:r>
        <w:rPr>
          <w:rFonts w:eastAsia="Times New Roman" w:cs="Times New Roman"/>
          <w:b/>
          <w:bCs/>
          <w:color w:val="010101"/>
        </w:rPr>
        <w:tab/>
      </w:r>
      <w:r w:rsidRPr="00FE68C8">
        <w:rPr>
          <w:rFonts w:eastAsia="Times New Roman" w:cs="Times New Roman"/>
          <w:b/>
          <w:bCs/>
          <w:color w:val="010101"/>
          <w:u w:val="single"/>
        </w:rPr>
        <w:t xml:space="preserve"> https://rivertonmusic.com</w:t>
      </w:r>
    </w:p>
    <w:p w14:paraId="26ADDF94" w14:textId="77777777" w:rsidR="006919E0" w:rsidRDefault="006919E0" w:rsidP="006919E0">
      <w:pPr>
        <w:pStyle w:val="Standard"/>
        <w:numPr>
          <w:ilvl w:val="1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Summerhays Music:  </w:t>
      </w:r>
      <w:r>
        <w:rPr>
          <w:rFonts w:eastAsia="Times New Roman" w:cs="Times New Roman"/>
          <w:b/>
          <w:bCs/>
          <w:color w:val="010101"/>
        </w:rPr>
        <w:tab/>
        <w:t xml:space="preserve"> </w:t>
      </w:r>
      <w:r>
        <w:rPr>
          <w:rFonts w:eastAsia="Times New Roman" w:cs="Times New Roman"/>
          <w:b/>
          <w:bCs/>
          <w:color w:val="010101"/>
        </w:rPr>
        <w:tab/>
      </w:r>
      <w:r w:rsidRPr="00FE68C8">
        <w:rPr>
          <w:rFonts w:eastAsia="Times New Roman" w:cs="Times New Roman"/>
          <w:b/>
          <w:bCs/>
          <w:color w:val="010101"/>
          <w:u w:val="single"/>
        </w:rPr>
        <w:t>http://summerhaysmusic.com</w:t>
      </w:r>
    </w:p>
    <w:p w14:paraId="7766F5D9" w14:textId="77777777" w:rsidR="006919E0" w:rsidRDefault="006919E0" w:rsidP="006919E0">
      <w:pPr>
        <w:pStyle w:val="Standard"/>
        <w:ind w:left="1440"/>
        <w:rPr>
          <w:rFonts w:eastAsia="Times New Roman" w:cs="Times New Roman"/>
          <w:b/>
          <w:bCs/>
          <w:color w:val="010101"/>
        </w:rPr>
      </w:pPr>
    </w:p>
    <w:p w14:paraId="43F271CE" w14:textId="77777777" w:rsidR="006919E0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</w:p>
    <w:p w14:paraId="4704BBEF" w14:textId="77777777" w:rsidR="006919E0" w:rsidRPr="00B54591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Feel free to contact Bonnie Heaton, Orchestra Teacher, with any questions you may have.</w:t>
      </w:r>
    </w:p>
    <w:p w14:paraId="1BAAA056" w14:textId="77777777" w:rsidR="006919E0" w:rsidRPr="00E02722" w:rsidRDefault="006919E0" w:rsidP="006919E0">
      <w:pPr>
        <w:pStyle w:val="Standard"/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bheaton2222@</w:t>
      </w:r>
      <w:r>
        <w:rPr>
          <w:rFonts w:eastAsia="Times New Roman" w:cs="Times New Roman"/>
          <w:b/>
          <w:bCs/>
          <w:color w:val="010101"/>
        </w:rPr>
        <w:t>gmail.com</w:t>
      </w:r>
    </w:p>
    <w:p w14:paraId="7BD5B4EB" w14:textId="197D4112" w:rsidR="006919E0" w:rsidRDefault="006919E0" w:rsidP="006919E0">
      <w:pPr>
        <w:pStyle w:val="Standard"/>
        <w:jc w:val="center"/>
      </w:pPr>
    </w:p>
    <w:p w14:paraId="508A859E" w14:textId="77777777" w:rsidR="006919E0" w:rsidRDefault="006919E0" w:rsidP="006919E0">
      <w:pPr>
        <w:pStyle w:val="Standard"/>
        <w:jc w:val="center"/>
        <w:rPr>
          <w:rFonts w:eastAsia="Times New Roman" w:cs="Times New Roman"/>
          <w:color w:val="010101"/>
          <w:sz w:val="48"/>
          <w:szCs w:val="48"/>
        </w:rPr>
      </w:pPr>
      <w:r>
        <w:rPr>
          <w:rFonts w:eastAsia="Times New Roman" w:cs="Times New Roman"/>
          <w:color w:val="010101"/>
          <w:sz w:val="48"/>
          <w:szCs w:val="48"/>
        </w:rPr>
        <w:t>ORCHESTRA SIGN UP SHEET</w:t>
      </w:r>
    </w:p>
    <w:p w14:paraId="6D34EE1D" w14:textId="77777777" w:rsidR="006919E0" w:rsidRDefault="006919E0" w:rsidP="006919E0">
      <w:pPr>
        <w:pStyle w:val="Standard"/>
        <w:jc w:val="center"/>
        <w:rPr>
          <w:rFonts w:eastAsia="Times New Roman" w:cs="Times New Roman"/>
          <w:color w:val="010101"/>
          <w:sz w:val="28"/>
          <w:szCs w:val="28"/>
          <w:u w:val="single"/>
        </w:rPr>
      </w:pPr>
      <w:r>
        <w:rPr>
          <w:rFonts w:eastAsia="Times New Roman" w:cs="Times New Roman"/>
          <w:color w:val="010101"/>
          <w:sz w:val="28"/>
          <w:szCs w:val="28"/>
          <w:u w:val="single"/>
        </w:rPr>
        <w:t xml:space="preserve">Please return sign-up sheet to the office </w:t>
      </w:r>
    </w:p>
    <w:p w14:paraId="229FC812" w14:textId="77777777" w:rsidR="006919E0" w:rsidRDefault="006919E0" w:rsidP="006919E0">
      <w:pPr>
        <w:pStyle w:val="Standard"/>
        <w:jc w:val="center"/>
        <w:rPr>
          <w:rFonts w:eastAsia="Times New Roman" w:cs="Times New Roman"/>
          <w:color w:val="010101"/>
          <w:sz w:val="28"/>
          <w:szCs w:val="28"/>
        </w:rPr>
      </w:pPr>
    </w:p>
    <w:p w14:paraId="3E3FF5FC" w14:textId="77777777" w:rsidR="00FE30A7" w:rsidRDefault="006919E0" w:rsidP="006919E0">
      <w:pPr>
        <w:pStyle w:val="Standard"/>
        <w:jc w:val="center"/>
        <w:rPr>
          <w:rFonts w:eastAsia="Times New Roman" w:cs="Times New Roman"/>
          <w:color w:val="010101"/>
          <w:sz w:val="48"/>
          <w:szCs w:val="48"/>
        </w:rPr>
      </w:pPr>
      <w:r>
        <w:rPr>
          <w:rFonts w:eastAsia="Times New Roman" w:cs="Times New Roman"/>
          <w:color w:val="010101"/>
          <w:sz w:val="48"/>
          <w:szCs w:val="48"/>
        </w:rPr>
        <w:t xml:space="preserve">YES, I WANT TO JOIN </w:t>
      </w:r>
    </w:p>
    <w:p w14:paraId="66CB25FD" w14:textId="0D422988" w:rsidR="006919E0" w:rsidRDefault="006919E0" w:rsidP="006919E0">
      <w:pPr>
        <w:pStyle w:val="Standard"/>
        <w:jc w:val="center"/>
        <w:rPr>
          <w:rFonts w:eastAsia="Times New Roman" w:cs="Times New Roman"/>
          <w:color w:val="010101"/>
          <w:sz w:val="48"/>
          <w:szCs w:val="48"/>
        </w:rPr>
      </w:pPr>
      <w:r>
        <w:rPr>
          <w:rFonts w:eastAsia="Times New Roman" w:cs="Times New Roman"/>
          <w:color w:val="010101"/>
          <w:sz w:val="48"/>
          <w:szCs w:val="48"/>
        </w:rPr>
        <w:t>THE ORCHESTRA!</w:t>
      </w:r>
    </w:p>
    <w:p w14:paraId="1A7D57BE" w14:textId="77777777" w:rsidR="006919E0" w:rsidRDefault="006919E0" w:rsidP="006919E0">
      <w:pPr>
        <w:pStyle w:val="Standard"/>
        <w:jc w:val="center"/>
        <w:rPr>
          <w:rFonts w:eastAsia="Times New Roman" w:cs="Times New Roman"/>
          <w:color w:val="010101"/>
          <w:sz w:val="30"/>
          <w:szCs w:val="30"/>
        </w:rPr>
      </w:pPr>
    </w:p>
    <w:p w14:paraId="559BDF07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NAME___________________________________________GRADE______</w:t>
      </w:r>
    </w:p>
    <w:p w14:paraId="2CFEEB28" w14:textId="62530292" w:rsidR="00464D6A" w:rsidRDefault="00464D6A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SCHOOL</w:t>
      </w:r>
      <w:r w:rsidR="006949DC">
        <w:rPr>
          <w:rFonts w:eastAsia="Times New Roman" w:cs="Times New Roman"/>
          <w:color w:val="010101"/>
          <w:sz w:val="30"/>
          <w:szCs w:val="30"/>
        </w:rPr>
        <w:t>:_____________________________________________________</w:t>
      </w:r>
    </w:p>
    <w:p w14:paraId="57C7E290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PARENT’S NAME:_____________________________________________</w:t>
      </w:r>
    </w:p>
    <w:p w14:paraId="2A4B920B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PHONE#______________________________________________________</w:t>
      </w:r>
    </w:p>
    <w:p w14:paraId="302E80C5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e-mail:________________________________________________________</w:t>
      </w:r>
    </w:p>
    <w:p w14:paraId="030ED811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</w:p>
    <w:p w14:paraId="6B83B720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(Please circle one)  I want to play the:</w:t>
      </w:r>
    </w:p>
    <w:p w14:paraId="37153440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</w:p>
    <w:p w14:paraId="43823BC3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VIOLIN              VIOLA             CELLO              BASS</w:t>
      </w:r>
    </w:p>
    <w:p w14:paraId="763B90BD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</w:p>
    <w:p w14:paraId="662C87E3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I WOULD LIKE TO RENT A VIOLA OR CELLO FROM THE SCHOOL DISTRICT:</w:t>
      </w:r>
    </w:p>
    <w:p w14:paraId="5565F897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VIOLA_____________________</w:t>
      </w:r>
      <w:r>
        <w:rPr>
          <w:rFonts w:eastAsia="Times New Roman" w:cs="Times New Roman"/>
          <w:color w:val="010101"/>
          <w:sz w:val="30"/>
          <w:szCs w:val="30"/>
        </w:rPr>
        <w:tab/>
        <w:t>CELLO__________________________</w:t>
      </w:r>
    </w:p>
    <w:p w14:paraId="43FE8CA0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SCHOOL INSTRUMENT RENTAL: $80.00</w:t>
      </w:r>
    </w:p>
    <w:p w14:paraId="1765B2D0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</w:p>
    <w:p w14:paraId="3389A37D" w14:textId="595AC212" w:rsidR="006919E0" w:rsidRDefault="00DA4585" w:rsidP="00DA4585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PLEASE USE THE Q</w:t>
      </w:r>
      <w:r w:rsidR="000E0CF2">
        <w:rPr>
          <w:rFonts w:eastAsia="Times New Roman" w:cs="Times New Roman"/>
          <w:color w:val="010101"/>
          <w:sz w:val="30"/>
          <w:szCs w:val="30"/>
        </w:rPr>
        <w:t>R CODE TO MAKE PAYMENTS.</w:t>
      </w:r>
    </w:p>
    <w:p w14:paraId="3DB6B413" w14:textId="77777777" w:rsidR="00B173F7" w:rsidRDefault="00B173F7" w:rsidP="00DA4585">
      <w:pPr>
        <w:pStyle w:val="Standard"/>
        <w:rPr>
          <w:rFonts w:eastAsia="Times New Roman" w:cs="Times New Roman"/>
          <w:color w:val="010101"/>
          <w:sz w:val="30"/>
          <w:szCs w:val="30"/>
        </w:rPr>
      </w:pPr>
    </w:p>
    <w:p w14:paraId="649B0B7B" w14:textId="35DA42F9" w:rsidR="00B173F7" w:rsidRDefault="00B173F7" w:rsidP="00DA4585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noProof/>
          <w:color w:val="010101"/>
          <w:sz w:val="30"/>
          <w:szCs w:val="30"/>
          <w:bdr w:val="none" w:sz="0" w:space="0" w:color="auto" w:frame="1"/>
        </w:rPr>
        <w:drawing>
          <wp:inline distT="0" distB="0" distL="0" distR="0" wp14:anchorId="4463DC01" wp14:editId="5A798E96">
            <wp:extent cx="1813560" cy="1813560"/>
            <wp:effectExtent l="0" t="0" r="0" b="0"/>
            <wp:docPr id="737109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C8A7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</w:p>
    <w:p w14:paraId="568B8B21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r>
        <w:rPr>
          <w:rFonts w:eastAsia="Times New Roman" w:cs="Times New Roman"/>
          <w:color w:val="010101"/>
          <w:sz w:val="30"/>
          <w:szCs w:val="30"/>
        </w:rPr>
        <w:t>BONNIE HEATON, ORCHESTRA TEACHER</w:t>
      </w:r>
    </w:p>
    <w:p w14:paraId="4265505F" w14:textId="77777777" w:rsidR="006919E0" w:rsidRDefault="006919E0" w:rsidP="006919E0">
      <w:pPr>
        <w:pStyle w:val="Standard"/>
      </w:pPr>
      <w:hyperlink r:id="rId10" w:history="1">
        <w:r w:rsidRPr="00014CA1">
          <w:rPr>
            <w:rStyle w:val="Hyperlink"/>
            <w:rFonts w:eastAsia="Times New Roman" w:cs="Times New Roman"/>
            <w:sz w:val="30"/>
            <w:szCs w:val="30"/>
          </w:rPr>
          <w:t>bheaton2222@gmail.com</w:t>
        </w:r>
      </w:hyperlink>
      <w:hyperlink r:id="rId11" w:history="1">
        <w:r>
          <w:rPr>
            <w:rFonts w:eastAsia="Times New Roman" w:cs="Times New Roman"/>
            <w:color w:val="010101"/>
            <w:sz w:val="30"/>
            <w:szCs w:val="30"/>
          </w:rPr>
          <w:t xml:space="preserve"> </w:t>
        </w:r>
      </w:hyperlink>
    </w:p>
    <w:p w14:paraId="43C92F1E" w14:textId="77777777" w:rsidR="006919E0" w:rsidRDefault="006919E0" w:rsidP="006919E0">
      <w:pPr>
        <w:pStyle w:val="Standard"/>
        <w:rPr>
          <w:rFonts w:eastAsia="Times New Roman" w:cs="Times New Roman"/>
          <w:color w:val="010101"/>
          <w:sz w:val="30"/>
          <w:szCs w:val="30"/>
        </w:rPr>
      </w:pPr>
      <w:bookmarkStart w:id="0" w:name="365404203"/>
      <w:bookmarkEnd w:id="0"/>
    </w:p>
    <w:p w14:paraId="18216D3D" w14:textId="77777777" w:rsidR="006919E0" w:rsidRDefault="006919E0" w:rsidP="006919E0">
      <w:pPr>
        <w:pStyle w:val="Standard"/>
        <w:rPr>
          <w:rFonts w:eastAsia="Times New Roman" w:cs="Times New Roman"/>
          <w:i/>
          <w:iCs/>
          <w:color w:val="010101"/>
          <w:sz w:val="28"/>
          <w:szCs w:val="28"/>
          <w:u w:val="single"/>
        </w:rPr>
      </w:pPr>
    </w:p>
    <w:p w14:paraId="5E1D42F8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3EB"/>
    <w:multiLevelType w:val="hybridMultilevel"/>
    <w:tmpl w:val="51C4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2C48A2"/>
    <w:multiLevelType w:val="hybridMultilevel"/>
    <w:tmpl w:val="27D6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B11CF5"/>
    <w:multiLevelType w:val="hybridMultilevel"/>
    <w:tmpl w:val="57B4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39563880">
    <w:abstractNumId w:val="22"/>
  </w:num>
  <w:num w:numId="2" w16cid:durableId="1221207362">
    <w:abstractNumId w:val="14"/>
  </w:num>
  <w:num w:numId="3" w16cid:durableId="792749286">
    <w:abstractNumId w:val="11"/>
  </w:num>
  <w:num w:numId="4" w16cid:durableId="1283537916">
    <w:abstractNumId w:val="24"/>
  </w:num>
  <w:num w:numId="5" w16cid:durableId="1363938519">
    <w:abstractNumId w:val="15"/>
  </w:num>
  <w:num w:numId="6" w16cid:durableId="779950824">
    <w:abstractNumId w:val="18"/>
  </w:num>
  <w:num w:numId="7" w16cid:durableId="1951351717">
    <w:abstractNumId w:val="21"/>
  </w:num>
  <w:num w:numId="8" w16cid:durableId="732894289">
    <w:abstractNumId w:val="9"/>
  </w:num>
  <w:num w:numId="9" w16cid:durableId="1004013425">
    <w:abstractNumId w:val="7"/>
  </w:num>
  <w:num w:numId="10" w16cid:durableId="387605847">
    <w:abstractNumId w:val="6"/>
  </w:num>
  <w:num w:numId="11" w16cid:durableId="943538759">
    <w:abstractNumId w:val="5"/>
  </w:num>
  <w:num w:numId="12" w16cid:durableId="1944418829">
    <w:abstractNumId w:val="4"/>
  </w:num>
  <w:num w:numId="13" w16cid:durableId="297806547">
    <w:abstractNumId w:val="8"/>
  </w:num>
  <w:num w:numId="14" w16cid:durableId="1188713588">
    <w:abstractNumId w:val="3"/>
  </w:num>
  <w:num w:numId="15" w16cid:durableId="1652370149">
    <w:abstractNumId w:val="2"/>
  </w:num>
  <w:num w:numId="16" w16cid:durableId="1301691590">
    <w:abstractNumId w:val="1"/>
  </w:num>
  <w:num w:numId="17" w16cid:durableId="965349766">
    <w:abstractNumId w:val="0"/>
  </w:num>
  <w:num w:numId="18" w16cid:durableId="340666388">
    <w:abstractNumId w:val="16"/>
  </w:num>
  <w:num w:numId="19" w16cid:durableId="381633508">
    <w:abstractNumId w:val="17"/>
  </w:num>
  <w:num w:numId="20" w16cid:durableId="848909837">
    <w:abstractNumId w:val="23"/>
  </w:num>
  <w:num w:numId="21" w16cid:durableId="1726568421">
    <w:abstractNumId w:val="20"/>
  </w:num>
  <w:num w:numId="22" w16cid:durableId="1749035232">
    <w:abstractNumId w:val="13"/>
  </w:num>
  <w:num w:numId="23" w16cid:durableId="569578510">
    <w:abstractNumId w:val="25"/>
  </w:num>
  <w:num w:numId="24" w16cid:durableId="246769234">
    <w:abstractNumId w:val="12"/>
  </w:num>
  <w:num w:numId="25" w16cid:durableId="860633021">
    <w:abstractNumId w:val="19"/>
  </w:num>
  <w:num w:numId="26" w16cid:durableId="388649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E0"/>
    <w:rsid w:val="00025C8B"/>
    <w:rsid w:val="000E0CF2"/>
    <w:rsid w:val="00464D6A"/>
    <w:rsid w:val="00517829"/>
    <w:rsid w:val="00600FFB"/>
    <w:rsid w:val="00633EBE"/>
    <w:rsid w:val="00645252"/>
    <w:rsid w:val="006919E0"/>
    <w:rsid w:val="006949DC"/>
    <w:rsid w:val="006A3907"/>
    <w:rsid w:val="006D3D74"/>
    <w:rsid w:val="00793075"/>
    <w:rsid w:val="0083569A"/>
    <w:rsid w:val="00A9204E"/>
    <w:rsid w:val="00B173F7"/>
    <w:rsid w:val="00B273F3"/>
    <w:rsid w:val="00C4504D"/>
    <w:rsid w:val="00CE1F5A"/>
    <w:rsid w:val="00DA4585"/>
    <w:rsid w:val="00E34517"/>
    <w:rsid w:val="00F401A5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CFF4"/>
  <w15:chartTrackingRefBased/>
  <w15:docId w15:val="{E8700C10-4FBA-4051-B3EE-7986700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Standard">
    <w:name w:val="Standard"/>
    <w:rsid w:val="006919E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ins@finestringinstrument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eaton2222@q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heaton2222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AppData\Local\Microsoft\Office\16.0\DTS\en-US%7b9285C2F7-D514-44D8-8105-2086D06B62CC%7d\%7bEFFE6204-2BC1-49BC-80B5-D8503AC3350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{EFFE6204-2BC1-49BC-80B5-D8503AC33505}tf02786999_win32</Template>
  <TotalTime>9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 Heaton</cp:lastModifiedBy>
  <cp:revision>4</cp:revision>
  <cp:lastPrinted>2024-10-17T18:51:00Z</cp:lastPrinted>
  <dcterms:created xsi:type="dcterms:W3CDTF">2025-07-15T21:30:00Z</dcterms:created>
  <dcterms:modified xsi:type="dcterms:W3CDTF">2025-07-15T21:37:00Z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